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23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135"/>
        <w:gridCol w:w="4820"/>
        <w:gridCol w:w="880"/>
        <w:gridCol w:w="4648"/>
        <w:gridCol w:w="4358"/>
      </w:tblGrid>
      <w:tr w:rsidR="00615369" w:rsidTr="00301393">
        <w:trPr>
          <w:trHeight w:hRule="exact" w:val="1099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369" w:rsidRPr="00E24B87" w:rsidRDefault="000F5E4D" w:rsidP="00E24B87">
            <w:pPr>
              <w:pStyle w:val="Nagwek8"/>
              <w:tabs>
                <w:tab w:val="left" w:pos="0"/>
              </w:tabs>
              <w:snapToGrid w:val="0"/>
              <w:spacing w:line="276" w:lineRule="auto"/>
              <w:rPr>
                <w:rFonts w:ascii="Comic Sans MS" w:hAnsi="Comic Sans MS"/>
                <w:b w:val="0"/>
                <w:sz w:val="22"/>
                <w:szCs w:val="22"/>
              </w:rPr>
            </w:pPr>
            <w:r w:rsidRPr="00E24B87">
              <w:rPr>
                <w:rFonts w:ascii="Comic Sans MS" w:hAnsi="Comic Sans MS"/>
                <w:b w:val="0"/>
                <w:sz w:val="22"/>
                <w:szCs w:val="22"/>
              </w:rPr>
              <w:t>KARTA ZGŁOSZENIA</w:t>
            </w:r>
          </w:p>
          <w:p w:rsidR="00E24B87" w:rsidRPr="00482E5B" w:rsidRDefault="00F020E6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Imię i nazwisko uczestnika: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-720910465"/>
                <w:lock w:val="sdtLocked"/>
                <w:placeholder>
                  <w:docPart w:val="8189DF99B3BC4DC0BFAB33D88F224EB3"/>
                </w:placeholder>
                <w:showingPlcHdr/>
              </w:sdtPr>
              <w:sdtEndPr>
                <w:rPr>
                  <w:sz w:val="24"/>
                </w:rPr>
              </w:sdtEndPr>
              <w:sdtContent>
                <w:bookmarkStart w:id="0" w:name="_GoBack"/>
                <w:r w:rsidRPr="00F020E6">
                  <w:rPr>
                    <w:rStyle w:val="Tekstzastpczy"/>
                    <w:rFonts w:eastAsiaTheme="minorHAnsi"/>
                  </w:rPr>
                  <w:t>Kliknij tutaj, aby wprowadzić imię i nazwisko.</w:t>
                </w:r>
                <w:bookmarkEnd w:id="0"/>
              </w:sdtContent>
            </w:sdt>
            <w:r>
              <w:rPr>
                <w:rFonts w:ascii="Comic Sans MS" w:hAnsi="Comic Sans MS"/>
                <w:sz w:val="22"/>
                <w:szCs w:val="22"/>
              </w:rPr>
              <w:br/>
              <w:t>Adres</w:t>
            </w:r>
            <w:r w:rsidR="0030139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82E5B">
              <w:rPr>
                <w:rFonts w:ascii="Comic Sans MS" w:hAnsi="Comic Sans MS"/>
                <w:sz w:val="22"/>
                <w:szCs w:val="22"/>
              </w:rPr>
              <w:t>kontaktowy: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-1716267111"/>
                <w:lock w:val="sdtLocked"/>
                <w:placeholder>
                  <w:docPart w:val="2FF63A63B9D142E293226DE0C6F0E57A"/>
                </w:placeholder>
                <w:showingPlcHdr/>
              </w:sdtPr>
              <w:sdtEndPr/>
              <w:sdtContent>
                <w:r w:rsidR="00773DC6" w:rsidRPr="009C1283">
                  <w:rPr>
                    <w:rStyle w:val="Tekstzastpczy"/>
                    <w:rFonts w:eastAsiaTheme="minorHAnsi"/>
                  </w:rPr>
                  <w:t>Kli</w:t>
                </w:r>
                <w:r w:rsidR="00773DC6">
                  <w:rPr>
                    <w:rStyle w:val="Tekstzastpczy"/>
                    <w:rFonts w:eastAsiaTheme="minorHAnsi"/>
                  </w:rPr>
                  <w:t>knij tutaj, aby wprowadzić adres</w:t>
                </w:r>
                <w:r w:rsidR="00773DC6" w:rsidRPr="009C1283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  <w:r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>Roku urodzenia: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1228571262"/>
                <w:lock w:val="sdtLocked"/>
                <w:placeholder>
                  <w:docPart w:val="3B4772030A164FAFAB1F50B62582D353"/>
                </w:placeholder>
                <w:showingPlcHdr/>
              </w:sdtPr>
              <w:sdtEndPr/>
              <w:sdtContent>
                <w:r w:rsidR="00482E5B" w:rsidRPr="009339DC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 w:rsidR="00482E5B">
                  <w:rPr>
                    <w:rStyle w:val="Tekstzastpczy"/>
                    <w:rFonts w:eastAsiaTheme="minorHAnsi"/>
                  </w:rPr>
                  <w:t>rok</w:t>
                </w:r>
                <w:r w:rsidR="00482E5B"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E24B87" w:rsidRDefault="00482E5B" w:rsidP="00E24B87">
            <w:pPr>
              <w:spacing w:line="276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2"/>
                <w:szCs w:val="22"/>
              </w:rPr>
              <w:t>Grupa: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744844085"/>
                <w:lock w:val="sdtLocked"/>
                <w:placeholder>
                  <w:docPart w:val="9876E9859EBA4E40A8BFA313A3E78997"/>
                </w:placeholder>
                <w:showingPlcHdr/>
                <w:comboBox>
                  <w:listItem w:value="Wybierz element."/>
                  <w:listItem w:displayText="Grupa 1" w:value="1"/>
                  <w:listItem w:displayText="Grupa 2" w:value="2"/>
                  <w:listItem w:displayText="Grupa 3" w:value="3"/>
                </w:comboBox>
              </w:sdtPr>
              <w:sdtEndPr/>
              <w:sdtContent>
                <w:r w:rsidRPr="009339DC">
                  <w:rPr>
                    <w:rStyle w:val="Tekstzastpczy"/>
                    <w:rFonts w:eastAsiaTheme="minorHAnsi"/>
                  </w:rPr>
                  <w:t xml:space="preserve">Wybierz </w:t>
                </w:r>
                <w:r>
                  <w:rPr>
                    <w:rStyle w:val="Tekstzastpczy"/>
                    <w:rFonts w:eastAsiaTheme="minorHAnsi"/>
                  </w:rPr>
                  <w:t>grupę</w:t>
                </w:r>
                <w:r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482E5B" w:rsidRDefault="00482E5B" w:rsidP="00E24B87">
            <w:pPr>
              <w:spacing w:line="276" w:lineRule="auto"/>
              <w:rPr>
                <w:rFonts w:ascii="Comic Sans MS" w:hAnsi="Comic Sans MS"/>
                <w:sz w:val="16"/>
                <w:szCs w:val="16"/>
              </w:rPr>
            </w:pPr>
          </w:p>
          <w:p w:rsidR="00E24B87" w:rsidRDefault="00E24B87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Instytucja kierująca (pieczątka)</w:t>
            </w:r>
          </w:p>
          <w:p w:rsidR="00482E5B" w:rsidRDefault="00482E5B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:rsidR="00482E5B" w:rsidRDefault="00482E5B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:rsidR="00482E5B" w:rsidRDefault="00482E5B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:rsidR="00482E5B" w:rsidRDefault="00482E5B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:rsidR="00615369" w:rsidRPr="00E24B87" w:rsidRDefault="00615369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E24B87">
              <w:rPr>
                <w:rFonts w:ascii="Comic Sans MS" w:hAnsi="Comic Sans MS"/>
                <w:sz w:val="22"/>
                <w:szCs w:val="22"/>
              </w:rPr>
              <w:t>Tytuł piosenki</w:t>
            </w:r>
            <w:r w:rsidR="00482E5B">
              <w:rPr>
                <w:rFonts w:ascii="Comic Sans MS" w:hAnsi="Comic Sans MS"/>
                <w:sz w:val="22"/>
                <w:szCs w:val="22"/>
              </w:rPr>
              <w:t>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521756207"/>
                <w:lock w:val="sdtLocked"/>
                <w:placeholder>
                  <w:docPart w:val="6CC64F60311B4DCBB13DE0671B5C31BB"/>
                </w:placeholder>
                <w:showingPlcHdr/>
              </w:sdtPr>
              <w:sdtEndPr/>
              <w:sdtContent>
                <w:r w:rsidR="00482E5B" w:rsidRPr="009339DC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 w:rsidR="00482E5B">
                  <w:rPr>
                    <w:rStyle w:val="Tekstzastpczy"/>
                    <w:rFonts w:eastAsiaTheme="minorHAnsi"/>
                  </w:rPr>
                  <w:t>tytuł piosenki</w:t>
                </w:r>
                <w:r w:rsidR="00482E5B"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615369" w:rsidRPr="00E24B87" w:rsidRDefault="00615369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E24B87">
              <w:rPr>
                <w:rFonts w:ascii="Comic Sans MS" w:hAnsi="Comic Sans MS"/>
                <w:sz w:val="22"/>
                <w:szCs w:val="22"/>
              </w:rPr>
              <w:t>Autor tekstu</w:t>
            </w:r>
            <w:r w:rsidR="00482E5B">
              <w:rPr>
                <w:rFonts w:ascii="Comic Sans MS" w:hAnsi="Comic Sans MS"/>
                <w:sz w:val="22"/>
                <w:szCs w:val="22"/>
              </w:rPr>
              <w:t>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755944735"/>
                <w:placeholder>
                  <w:docPart w:val="9E4E2CDB09B5464A95633F5FA3BECF07"/>
                </w:placeholder>
                <w:showingPlcHdr/>
              </w:sdtPr>
              <w:sdtEndPr/>
              <w:sdtContent>
                <w:r w:rsidR="00482E5B" w:rsidRPr="009339DC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 w:rsidR="00482E5B">
                  <w:rPr>
                    <w:rStyle w:val="Tekstzastpczy"/>
                    <w:rFonts w:eastAsiaTheme="minorHAnsi"/>
                  </w:rPr>
                  <w:t>autora tekstu</w:t>
                </w:r>
                <w:r w:rsidR="00482E5B"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E24B87" w:rsidRPr="00E24B87" w:rsidRDefault="00615369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E24B87">
              <w:rPr>
                <w:rFonts w:ascii="Comic Sans MS" w:hAnsi="Comic Sans MS"/>
                <w:sz w:val="22"/>
                <w:szCs w:val="22"/>
              </w:rPr>
              <w:t>Autor muzyki</w:t>
            </w:r>
            <w:r w:rsidR="00482E5B">
              <w:rPr>
                <w:rFonts w:ascii="Comic Sans MS" w:hAnsi="Comic Sans MS"/>
                <w:sz w:val="22"/>
                <w:szCs w:val="22"/>
              </w:rPr>
              <w:t>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-1742174347"/>
                <w:placeholder>
                  <w:docPart w:val="E00E4AE14BD04AB6B8D2BCD6CD2A8497"/>
                </w:placeholder>
                <w:showingPlcHdr/>
              </w:sdtPr>
              <w:sdtEndPr/>
              <w:sdtContent>
                <w:r w:rsidR="00482E5B" w:rsidRPr="009339DC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 w:rsidR="00482E5B">
                  <w:rPr>
                    <w:rStyle w:val="Tekstzastpczy"/>
                    <w:rFonts w:eastAsiaTheme="minorHAnsi"/>
                  </w:rPr>
                  <w:t>autora muzyki</w:t>
                </w:r>
                <w:r w:rsidR="00482E5B"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615369" w:rsidRPr="00E24B87" w:rsidRDefault="00615369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 w:rsidRPr="00E24B87">
              <w:rPr>
                <w:rFonts w:ascii="Comic Sans MS" w:hAnsi="Comic Sans MS"/>
                <w:sz w:val="22"/>
                <w:szCs w:val="22"/>
              </w:rPr>
              <w:t>Liczba osób towarzyszących-chórek</w:t>
            </w:r>
            <w:r w:rsidR="00482E5B">
              <w:rPr>
                <w:rFonts w:ascii="Comic Sans MS" w:hAnsi="Comic Sans MS"/>
                <w:sz w:val="22"/>
                <w:szCs w:val="22"/>
              </w:rPr>
              <w:t>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26687349"/>
                <w:placeholder>
                  <w:docPart w:val="B6E36F1CBFFF4DC0AC987A6EF4DEC63D"/>
                </w:placeholder>
                <w:showingPlcHdr/>
              </w:sdtPr>
              <w:sdtEndPr/>
              <w:sdtContent>
                <w:r w:rsidR="00482E5B" w:rsidRPr="009339DC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 w:rsidR="00482E5B">
                  <w:rPr>
                    <w:rStyle w:val="Tekstzastpczy"/>
                    <w:rFonts w:eastAsiaTheme="minorHAnsi"/>
                  </w:rPr>
                  <w:t>liczbę osób</w:t>
                </w:r>
                <w:r w:rsidR="00482E5B"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615369" w:rsidRDefault="000F5E4D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2962909</wp:posOffset>
                      </wp:positionH>
                      <wp:positionV relativeFrom="paragraph">
                        <wp:posOffset>-6199505</wp:posOffset>
                      </wp:positionV>
                      <wp:extent cx="0" cy="7358380"/>
                      <wp:effectExtent l="0" t="0" r="19050" b="13970"/>
                      <wp:wrapNone/>
                      <wp:docPr id="5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5838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7B834F" id="Line 2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3.3pt,-488.15pt" to="233.3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" strokeweight=".26mm">
                      <v:stroke dashstyle="longDash" joinstyle="miter"/>
                    </v:line>
                  </w:pict>
                </mc:Fallback>
              </mc:AlternateContent>
            </w:r>
            <w:r w:rsidR="00326E9A">
              <w:rPr>
                <w:rFonts w:ascii="Comic Sans MS" w:hAnsi="Comic Sans MS"/>
                <w:sz w:val="22"/>
                <w:szCs w:val="22"/>
              </w:rPr>
              <w:t>Telefon kontaktowy</w:t>
            </w:r>
            <w:r w:rsidR="00482E5B">
              <w:rPr>
                <w:rFonts w:ascii="Comic Sans MS" w:hAnsi="Comic Sans MS"/>
                <w:sz w:val="22"/>
                <w:szCs w:val="22"/>
              </w:rPr>
              <w:t>:</w:t>
            </w:r>
            <w:r w:rsidR="00A32183">
              <w:rPr>
                <w:rFonts w:ascii="Comic Sans MS" w:hAnsi="Comic Sans MS"/>
                <w:sz w:val="22"/>
                <w:szCs w:val="22"/>
              </w:rPr>
              <w:br/>
            </w:r>
            <w:r w:rsidR="00482E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sdt>
              <w:sdtPr>
                <w:rPr>
                  <w:rFonts w:ascii="Comic Sans MS" w:hAnsi="Comic Sans MS"/>
                  <w:sz w:val="22"/>
                  <w:szCs w:val="22"/>
                </w:rPr>
                <w:id w:val="989756519"/>
                <w:lock w:val="sdtLocked"/>
                <w:placeholder>
                  <w:docPart w:val="F79D6EFE8A044E5E9831B04BB335D74B"/>
                </w:placeholder>
                <w:showingPlcHdr/>
              </w:sdtPr>
              <w:sdtEndPr/>
              <w:sdtContent>
                <w:r w:rsidR="00482E5B" w:rsidRPr="009339DC">
                  <w:rPr>
                    <w:rStyle w:val="Tekstzastpczy"/>
                    <w:rFonts w:eastAsiaTheme="minorHAnsi"/>
                  </w:rPr>
                  <w:t xml:space="preserve">Kliknij tutaj, aby wprowadzić </w:t>
                </w:r>
                <w:r w:rsidR="00482E5B">
                  <w:rPr>
                    <w:rStyle w:val="Tekstzastpczy"/>
                    <w:rFonts w:eastAsiaTheme="minorHAnsi"/>
                  </w:rPr>
                  <w:t>nr telefonu</w:t>
                </w:r>
                <w:r w:rsidR="00482E5B" w:rsidRPr="009339DC">
                  <w:rPr>
                    <w:rStyle w:val="Tekstzastpczy"/>
                    <w:rFonts w:eastAsiaTheme="minorHAnsi"/>
                  </w:rPr>
                  <w:t>.</w:t>
                </w:r>
              </w:sdtContent>
            </w:sdt>
          </w:p>
          <w:p w:rsidR="00A0549C" w:rsidRDefault="00A0549C" w:rsidP="00E24B87">
            <w:pPr>
              <w:spacing w:line="276" w:lineRule="auto"/>
              <w:rPr>
                <w:rFonts w:ascii="Comic Sans MS" w:hAnsi="Comic Sans MS"/>
                <w:sz w:val="22"/>
                <w:szCs w:val="22"/>
              </w:rPr>
            </w:pPr>
          </w:p>
          <w:p w:rsidR="00A0549C" w:rsidRDefault="00A0549C" w:rsidP="00E24B87">
            <w:pPr>
              <w:spacing w:line="276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135" w:type="dxa"/>
            <w:tcBorders>
              <w:left w:val="single" w:sz="4" w:space="0" w:color="000000"/>
            </w:tcBorders>
          </w:tcPr>
          <w:p w:rsidR="00615369" w:rsidRDefault="00615369" w:rsidP="00A0549C">
            <w:pPr>
              <w:pStyle w:val="Adreszwrotnynakopercie"/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AEB" w:rsidRPr="00326E9A" w:rsidRDefault="008A4AEB" w:rsidP="008A4AEB">
            <w:pPr>
              <w:pStyle w:val="Tekstpodstawowy"/>
              <w:rPr>
                <w:b w:val="0"/>
                <w:sz w:val="22"/>
                <w:szCs w:val="22"/>
              </w:rPr>
            </w:pPr>
            <w:r w:rsidRPr="00326E9A">
              <w:rPr>
                <w:b w:val="0"/>
                <w:sz w:val="22"/>
                <w:szCs w:val="22"/>
              </w:rPr>
              <w:t>REGULAMIN</w:t>
            </w:r>
          </w:p>
          <w:p w:rsidR="008A4AEB" w:rsidRPr="00326E9A" w:rsidRDefault="008A4AEB" w:rsidP="008A4AEB">
            <w:pPr>
              <w:pStyle w:val="Tekstpodstawowy"/>
              <w:rPr>
                <w:b w:val="0"/>
                <w:sz w:val="22"/>
                <w:szCs w:val="22"/>
              </w:rPr>
            </w:pPr>
            <w:r w:rsidRPr="00326E9A">
              <w:rPr>
                <w:b w:val="0"/>
                <w:sz w:val="22"/>
                <w:szCs w:val="22"/>
              </w:rPr>
              <w:t>FESTIWALU</w:t>
            </w:r>
          </w:p>
          <w:p w:rsidR="008A4AEB" w:rsidRPr="00184C07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1.Organizator:</w:t>
            </w:r>
          </w:p>
          <w:p w:rsidR="008A4AEB" w:rsidRPr="00184C07" w:rsidRDefault="008A4AEB" w:rsidP="008A4AEB">
            <w:pPr>
              <w:pStyle w:val="Tekstpodstawowy"/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Gminny Ośrodek Kultury w Krzykosach</w:t>
            </w:r>
          </w:p>
          <w:p w:rsidR="008A4AEB" w:rsidRPr="00184C07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spółorganizatorzy:</w:t>
            </w:r>
          </w:p>
          <w:p w:rsidR="008A4AEB" w:rsidRDefault="008A4AEB" w:rsidP="008A4AEB">
            <w:pPr>
              <w:pStyle w:val="Tekstpodstawowy"/>
              <w:numPr>
                <w:ilvl w:val="0"/>
                <w:numId w:val="3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Starostwo Powiatowe w Środzie Wlkp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</w:p>
          <w:p w:rsidR="008A4AEB" w:rsidRDefault="008A4AEB" w:rsidP="008A4AEB">
            <w:pPr>
              <w:pStyle w:val="Tekstpodstawowy"/>
              <w:ind w:left="36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PATRONAT MEDIALNY</w:t>
            </w:r>
          </w:p>
          <w:p w:rsidR="008A4AEB" w:rsidRDefault="008A4AEB" w:rsidP="008A4AEB">
            <w:pPr>
              <w:pStyle w:val="Tekstpodstawowy"/>
              <w:ind w:left="36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702272" behindDoc="0" locked="0" layoutInCell="1" allowOverlap="1" wp14:anchorId="7E90C072" wp14:editId="1233DFA9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83185</wp:posOffset>
                  </wp:positionV>
                  <wp:extent cx="723900" cy="260350"/>
                  <wp:effectExtent l="0" t="0" r="0" b="635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azetaSredzk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703296" behindDoc="0" locked="0" layoutInCell="1" allowOverlap="1" wp14:anchorId="6B180ED0" wp14:editId="14FD3927">
                  <wp:simplePos x="0" y="0"/>
                  <wp:positionH relativeFrom="column">
                    <wp:posOffset>817245</wp:posOffset>
                  </wp:positionH>
                  <wp:positionV relativeFrom="paragraph">
                    <wp:posOffset>102870</wp:posOffset>
                  </wp:positionV>
                  <wp:extent cx="1257300" cy="23114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5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3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 w:val="0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701248" behindDoc="0" locked="0" layoutInCell="1" allowOverlap="1" wp14:anchorId="51863CBF" wp14:editId="25D55257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2540</wp:posOffset>
                  </wp:positionV>
                  <wp:extent cx="619125" cy="412750"/>
                  <wp:effectExtent l="0" t="0" r="9525" b="6350"/>
                  <wp:wrapNone/>
                  <wp:docPr id="4" name="Obraz 4" descr="C:\Users\GOK Krzykosy\Desktop\logo-radio_poznan_logo-poziom-1080x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OK Krzykosy\Desktop\logo-radio_poznan_logo-poziom-1080x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A4AEB" w:rsidRPr="00184C07" w:rsidRDefault="008A4AEB" w:rsidP="008A4AEB">
            <w:pPr>
              <w:pStyle w:val="Tekstpodstawowy"/>
              <w:ind w:left="36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8A4AEB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8A4AEB" w:rsidRPr="005572C3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2. Termin Festiwalu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BE6107">
              <w:rPr>
                <w:rFonts w:ascii="Times New Roman" w:hAnsi="Times New Roman"/>
                <w:color w:val="FF0000"/>
                <w:sz w:val="28"/>
                <w:szCs w:val="22"/>
              </w:rPr>
              <w:t>26 marca 2023</w:t>
            </w:r>
          </w:p>
          <w:p w:rsidR="008A4AEB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8A4AEB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3. Miejsce: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AF4300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>DK</w:t>
            </w:r>
            <w:r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 „POD DĘBOWĄ NUTKĄ”</w:t>
            </w:r>
            <w:r w:rsidRPr="00AF4300">
              <w:rPr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 GARBY</w:t>
            </w:r>
          </w:p>
          <w:p w:rsidR="008A4AEB" w:rsidRPr="00AF4300" w:rsidRDefault="008A4AEB" w:rsidP="008A4AEB">
            <w:pPr>
              <w:pStyle w:val="Tekstpodstawowy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8A4AEB" w:rsidRDefault="008A4AEB" w:rsidP="008A4AEB">
            <w:pPr>
              <w:pStyle w:val="Tekstpodstawowy"/>
              <w:tabs>
                <w:tab w:val="left" w:pos="214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4. Festiwal ma na celu popularyzacj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i piosenki 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dziecięcej i młodzieżowej,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kształcenie muzyczne dzieci i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 xml:space="preserve"> młodzieży, prezentację umiejętnośc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i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 xml:space="preserve"> artystycznych oraz promocję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184C07">
              <w:rPr>
                <w:rFonts w:ascii="Times New Roman" w:hAnsi="Times New Roman"/>
                <w:b w:val="0"/>
                <w:sz w:val="22"/>
                <w:szCs w:val="22"/>
              </w:rPr>
              <w:t>młodych wokalistów.</w:t>
            </w:r>
          </w:p>
          <w:p w:rsidR="008A4AEB" w:rsidRPr="000C0129" w:rsidRDefault="008A4AEB" w:rsidP="008A4AEB">
            <w:pPr>
              <w:pStyle w:val="Tekstpodstawowy"/>
              <w:tabs>
                <w:tab w:val="left" w:pos="214"/>
              </w:tabs>
              <w:jc w:val="left"/>
              <w:rPr>
                <w:rFonts w:ascii="Times New Roman" w:hAnsi="Times New Roman"/>
                <w:b w:val="0"/>
                <w:sz w:val="10"/>
                <w:szCs w:val="22"/>
              </w:rPr>
            </w:pPr>
          </w:p>
          <w:p w:rsidR="008A4AEB" w:rsidRPr="00135C55" w:rsidRDefault="008A4AEB" w:rsidP="008A4AEB">
            <w:pPr>
              <w:pStyle w:val="Tekstpodstawowy"/>
              <w:numPr>
                <w:ilvl w:val="0"/>
                <w:numId w:val="3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color w:val="FF0000"/>
                <w:sz w:val="18"/>
                <w:szCs w:val="22"/>
              </w:rPr>
            </w:pPr>
            <w:r w:rsidRPr="005572C3"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>Eliminacje do festiwalu odbywają się na podstawie przesłanych nagrań wideo</w:t>
            </w:r>
            <w:r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 xml:space="preserve">, </w:t>
            </w:r>
            <w:r w:rsidRPr="005572C3"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 xml:space="preserve">termin </w:t>
            </w:r>
            <w:r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>przesyłania</w:t>
            </w:r>
            <w:r w:rsidRPr="005572C3"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 xml:space="preserve"> nagrań </w:t>
            </w:r>
            <w:r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 xml:space="preserve">oraz kart zgłoszenia </w:t>
            </w:r>
            <w:r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br/>
            </w:r>
            <w:r w:rsidRPr="005572C3"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 xml:space="preserve">do dnia </w:t>
            </w:r>
            <w:r w:rsidRPr="00BE6107">
              <w:rPr>
                <w:rFonts w:ascii="Times New Roman" w:hAnsi="Times New Roman"/>
                <w:color w:val="FF0000"/>
                <w:szCs w:val="26"/>
              </w:rPr>
              <w:t>05.03.2022r</w:t>
            </w:r>
            <w:r>
              <w:rPr>
                <w:rFonts w:ascii="Times New Roman" w:hAnsi="Times New Roman"/>
                <w:b w:val="0"/>
                <w:color w:val="FF0000"/>
                <w:sz w:val="22"/>
                <w:szCs w:val="26"/>
              </w:rPr>
              <w:t xml:space="preserve">. na adres mailowy </w:t>
            </w:r>
            <w:hyperlink r:id="rId9" w:history="1">
              <w:r w:rsidRPr="00AA64C1">
                <w:rPr>
                  <w:rStyle w:val="Hipercze"/>
                  <w:rFonts w:ascii="Times New Roman" w:hAnsi="Times New Roman"/>
                  <w:sz w:val="22"/>
                  <w:szCs w:val="26"/>
                </w:rPr>
                <w:t>festiwalwesolenutki@gmail.com</w:t>
              </w:r>
            </w:hyperlink>
          </w:p>
          <w:p w:rsidR="008A4AEB" w:rsidRPr="000C0129" w:rsidRDefault="008A4AEB" w:rsidP="008A4AEB">
            <w:pPr>
              <w:pStyle w:val="Tekstpodstawowy"/>
              <w:ind w:left="360"/>
              <w:jc w:val="left"/>
              <w:rPr>
                <w:rFonts w:ascii="Times New Roman" w:hAnsi="Times New Roman"/>
                <w:color w:val="FF0000"/>
                <w:sz w:val="10"/>
                <w:szCs w:val="22"/>
              </w:rPr>
            </w:pPr>
          </w:p>
          <w:p w:rsidR="008A4AEB" w:rsidRPr="00135C55" w:rsidRDefault="008A4AEB" w:rsidP="008A4AEB">
            <w:pPr>
              <w:pStyle w:val="Tekstpodstawowy"/>
              <w:numPr>
                <w:ilvl w:val="0"/>
                <w:numId w:val="3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sz w:val="18"/>
                <w:szCs w:val="22"/>
              </w:rPr>
            </w:pPr>
            <w:r w:rsidRPr="00135C55">
              <w:rPr>
                <w:rFonts w:ascii="Times New Roman" w:hAnsi="Times New Roman"/>
                <w:b w:val="0"/>
                <w:sz w:val="22"/>
                <w:szCs w:val="26"/>
              </w:rPr>
              <w:t>Po przesłuchaniu zostanie podana lista uczestników zakwalifikowanych do 2</w:t>
            </w:r>
            <w:r>
              <w:rPr>
                <w:rFonts w:ascii="Times New Roman" w:hAnsi="Times New Roman"/>
                <w:b w:val="0"/>
                <w:sz w:val="22"/>
                <w:szCs w:val="26"/>
              </w:rPr>
              <w:t>7</w:t>
            </w:r>
            <w:r w:rsidRPr="00135C55">
              <w:rPr>
                <w:rFonts w:ascii="Times New Roman" w:hAnsi="Times New Roman"/>
                <w:b w:val="0"/>
                <w:sz w:val="22"/>
                <w:szCs w:val="26"/>
              </w:rPr>
              <w:t xml:space="preserve"> Festiwalu Piosenki „Wesołe Nutki”</w:t>
            </w:r>
          </w:p>
          <w:p w:rsidR="008A4AEB" w:rsidRPr="000C0129" w:rsidRDefault="008A4AEB" w:rsidP="008A4AEB">
            <w:pPr>
              <w:pStyle w:val="Tekstpodstawowy"/>
              <w:ind w:left="360"/>
              <w:jc w:val="left"/>
              <w:rPr>
                <w:rFonts w:ascii="Times New Roman" w:hAnsi="Times New Roman"/>
                <w:color w:val="FF0000"/>
                <w:sz w:val="10"/>
                <w:szCs w:val="22"/>
              </w:rPr>
            </w:pPr>
          </w:p>
          <w:p w:rsidR="008A4AEB" w:rsidRPr="00135C55" w:rsidRDefault="008A4AEB" w:rsidP="008A4AEB">
            <w:pPr>
              <w:pStyle w:val="Tekstpodstawowy"/>
              <w:numPr>
                <w:ilvl w:val="0"/>
                <w:numId w:val="3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135C55">
              <w:rPr>
                <w:rFonts w:ascii="Times New Roman" w:hAnsi="Times New Roman"/>
                <w:sz w:val="22"/>
                <w:szCs w:val="24"/>
              </w:rPr>
              <w:t xml:space="preserve">Konkurs Finałowy   </w:t>
            </w:r>
          </w:p>
          <w:p w:rsidR="008A4AEB" w:rsidRPr="00135C55" w:rsidRDefault="008A4AEB" w:rsidP="008A4AEB">
            <w:pPr>
              <w:pStyle w:val="Tekstpodstawowy"/>
              <w:ind w:left="360"/>
              <w:jc w:val="left"/>
              <w:rPr>
                <w:rFonts w:ascii="Times New Roman" w:hAnsi="Times New Roman"/>
                <w:color w:val="FF0000"/>
                <w:sz w:val="22"/>
                <w:szCs w:val="24"/>
              </w:rPr>
            </w:pPr>
            <w:r w:rsidRPr="00135C55">
              <w:rPr>
                <w:rFonts w:ascii="Times New Roman" w:hAnsi="Times New Roman"/>
                <w:color w:val="FF0000"/>
                <w:sz w:val="22"/>
                <w:szCs w:val="24"/>
              </w:rPr>
              <w:t>2</w:t>
            </w:r>
            <w:r>
              <w:rPr>
                <w:rFonts w:ascii="Times New Roman" w:hAnsi="Times New Roman"/>
                <w:color w:val="FF0000"/>
                <w:sz w:val="22"/>
                <w:szCs w:val="24"/>
              </w:rPr>
              <w:t>6</w:t>
            </w:r>
            <w:r w:rsidRPr="00135C55">
              <w:rPr>
                <w:rFonts w:ascii="Times New Roman" w:hAnsi="Times New Roman"/>
                <w:color w:val="FF0000"/>
                <w:sz w:val="22"/>
                <w:szCs w:val="24"/>
              </w:rPr>
              <w:t xml:space="preserve"> marca 202</w:t>
            </w:r>
            <w:r>
              <w:rPr>
                <w:rFonts w:ascii="Times New Roman" w:hAnsi="Times New Roman"/>
                <w:color w:val="FF0000"/>
                <w:sz w:val="22"/>
                <w:szCs w:val="24"/>
              </w:rPr>
              <w:t>3</w:t>
            </w:r>
            <w:r w:rsidRPr="00135C55">
              <w:rPr>
                <w:rFonts w:ascii="Times New Roman" w:hAnsi="Times New Roman"/>
                <w:color w:val="FF0000"/>
                <w:sz w:val="22"/>
                <w:szCs w:val="24"/>
              </w:rPr>
              <w:t xml:space="preserve"> godz. 14</w:t>
            </w:r>
            <w:r w:rsidRPr="00135C55">
              <w:rPr>
                <w:rFonts w:ascii="Times New Roman" w:hAnsi="Times New Roman"/>
                <w:color w:val="FF0000"/>
                <w:sz w:val="22"/>
                <w:szCs w:val="24"/>
                <w:vertAlign w:val="superscript"/>
              </w:rPr>
              <w:t>00</w:t>
            </w:r>
          </w:p>
          <w:p w:rsidR="008A4AEB" w:rsidRPr="00135C55" w:rsidRDefault="008A4AEB" w:rsidP="008A4AEB">
            <w:pPr>
              <w:pStyle w:val="Tekstpodstawowy"/>
              <w:ind w:left="360"/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135C55">
              <w:rPr>
                <w:rFonts w:ascii="Times New Roman" w:hAnsi="Times New Roman"/>
                <w:sz w:val="22"/>
                <w:szCs w:val="24"/>
              </w:rPr>
              <w:t>w DK „Pod Dębową Nutką” w Garbach</w:t>
            </w:r>
          </w:p>
          <w:p w:rsidR="008A4AEB" w:rsidRPr="000C0129" w:rsidRDefault="008A4AEB" w:rsidP="008A4AEB">
            <w:pPr>
              <w:pStyle w:val="Tekstpodstawowy"/>
              <w:jc w:val="left"/>
              <w:rPr>
                <w:rFonts w:ascii="Times New Roman" w:hAnsi="Times New Roman"/>
                <w:b w:val="0"/>
                <w:sz w:val="8"/>
                <w:szCs w:val="22"/>
              </w:rPr>
            </w:pPr>
          </w:p>
          <w:p w:rsidR="005C3733" w:rsidRDefault="005C3733" w:rsidP="005C3733">
            <w:pPr>
              <w:pStyle w:val="Tekstpodstawowy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6. Festiwal przebiega z podziałem na trzy kategorie wiekowe:</w:t>
            </w:r>
          </w:p>
          <w:p w:rsidR="005C3733" w:rsidRDefault="005C3733" w:rsidP="005C3733">
            <w:pPr>
              <w:pStyle w:val="Tekstpodstawowy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Grupa 1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– 7-9 lat       (2016-2014)</w:t>
            </w:r>
          </w:p>
          <w:p w:rsidR="005C3733" w:rsidRDefault="005C3733" w:rsidP="005C3733">
            <w:pPr>
              <w:pStyle w:val="Tekstpodstawowy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Grupa 2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– 10- 12 lat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(2013-2011)</w:t>
            </w:r>
          </w:p>
          <w:p w:rsidR="005C3733" w:rsidRDefault="005C3733" w:rsidP="005C3733">
            <w:pPr>
              <w:pStyle w:val="Tekstpodstawowy"/>
              <w:numPr>
                <w:ilvl w:val="0"/>
                <w:numId w:val="6"/>
              </w:numPr>
              <w:tabs>
                <w:tab w:val="left" w:pos="360"/>
              </w:tabs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Grupa 3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– 13-15 lat   (2010-2008)</w:t>
            </w:r>
          </w:p>
          <w:p w:rsidR="005C3733" w:rsidRDefault="005C3733" w:rsidP="005C3733">
            <w:pPr>
              <w:pStyle w:val="Tekstpodstawowy"/>
              <w:ind w:left="360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Decyduje rok urodzenia</w:t>
            </w:r>
          </w:p>
          <w:p w:rsidR="008A4AEB" w:rsidRPr="000C0129" w:rsidRDefault="008A4AEB" w:rsidP="008A4AEB">
            <w:pPr>
              <w:pStyle w:val="Nagwek6"/>
              <w:tabs>
                <w:tab w:val="left" w:pos="0"/>
              </w:tabs>
              <w:jc w:val="left"/>
              <w:rPr>
                <w:rFonts w:ascii="Times New Roman" w:hAnsi="Times New Roman"/>
                <w:sz w:val="6"/>
                <w:szCs w:val="22"/>
              </w:rPr>
            </w:pPr>
          </w:p>
          <w:p w:rsidR="00615369" w:rsidRPr="00301393" w:rsidRDefault="008A4AEB" w:rsidP="008A4AEB">
            <w:pPr>
              <w:pStyle w:val="Nagwek6"/>
              <w:tabs>
                <w:tab w:val="left" w:pos="0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84C07">
              <w:rPr>
                <w:rFonts w:ascii="Times New Roman" w:hAnsi="Times New Roman"/>
                <w:sz w:val="22"/>
                <w:szCs w:val="22"/>
              </w:rPr>
              <w:t xml:space="preserve">7. Uczestnikiem konkursu może zostać </w:t>
            </w:r>
            <w:r>
              <w:rPr>
                <w:rFonts w:ascii="Times New Roman" w:hAnsi="Times New Roman"/>
                <w:sz w:val="22"/>
                <w:szCs w:val="22"/>
              </w:rPr>
              <w:t>każde dziecko w wieku 7-15</w:t>
            </w:r>
            <w:r w:rsidRPr="00301393">
              <w:rPr>
                <w:rFonts w:ascii="Times New Roman" w:hAnsi="Times New Roman"/>
                <w:sz w:val="22"/>
                <w:szCs w:val="22"/>
              </w:rPr>
              <w:t xml:space="preserve"> lat,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01393">
              <w:rPr>
                <w:rFonts w:ascii="Times New Roman" w:hAnsi="Times New Roman"/>
                <w:sz w:val="22"/>
                <w:szCs w:val="22"/>
              </w:rPr>
              <w:t xml:space="preserve">które przygotuje jedną piosenkę w języku polskim z repertuaru piosenki dziecięcej, </w:t>
            </w:r>
            <w:r w:rsidRPr="00301393">
              <w:rPr>
                <w:rFonts w:ascii="Times New Roman" w:hAnsi="Times New Roman"/>
                <w:b/>
                <w:sz w:val="22"/>
                <w:szCs w:val="22"/>
              </w:rPr>
              <w:t>grupa 3 piosenka młodzieżowa</w:t>
            </w: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615369" w:rsidRDefault="00615369" w:rsidP="00A0549C">
            <w:pPr>
              <w:pStyle w:val="Adreszwrotnynakopercie"/>
              <w:snapToGrid w:val="0"/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AEB" w:rsidRDefault="008A4AEB" w:rsidP="008A4AEB">
            <w:pPr>
              <w:jc w:val="both"/>
              <w:rPr>
                <w:sz w:val="22"/>
                <w:szCs w:val="22"/>
              </w:rPr>
            </w:pPr>
          </w:p>
          <w:p w:rsidR="008A4AEB" w:rsidRDefault="008A4AEB" w:rsidP="008A4AEB">
            <w:pPr>
              <w:jc w:val="both"/>
              <w:rPr>
                <w:sz w:val="22"/>
                <w:szCs w:val="22"/>
              </w:rPr>
            </w:pPr>
          </w:p>
          <w:p w:rsidR="008A4AEB" w:rsidRPr="00615369" w:rsidRDefault="008A4AEB" w:rsidP="008A4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Do akompaniamentu </w:t>
            </w:r>
            <w:r w:rsidRPr="00615369">
              <w:rPr>
                <w:sz w:val="22"/>
                <w:szCs w:val="22"/>
              </w:rPr>
              <w:t>można uży</w:t>
            </w:r>
            <w:r>
              <w:rPr>
                <w:sz w:val="22"/>
                <w:szCs w:val="22"/>
              </w:rPr>
              <w:t>ć</w:t>
            </w:r>
            <w:r w:rsidRPr="00615369">
              <w:rPr>
                <w:sz w:val="22"/>
                <w:szCs w:val="22"/>
              </w:rPr>
              <w:t xml:space="preserve"> jednego instrumentu lub podkładu</w:t>
            </w:r>
            <w:r>
              <w:rPr>
                <w:sz w:val="22"/>
                <w:szCs w:val="22"/>
              </w:rPr>
              <w:t xml:space="preserve"> muzycznego na Pendrive (podpisany i tylko jeden podkład uczestnika)</w:t>
            </w:r>
          </w:p>
          <w:p w:rsidR="008A4AEB" w:rsidRDefault="008A4AEB" w:rsidP="008A4AEB">
            <w:pPr>
              <w:jc w:val="both"/>
              <w:rPr>
                <w:sz w:val="22"/>
                <w:szCs w:val="22"/>
              </w:rPr>
            </w:pPr>
          </w:p>
          <w:p w:rsidR="008A4AEB" w:rsidRPr="002B6A6A" w:rsidRDefault="008A4AEB" w:rsidP="008A4AEB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615369">
              <w:rPr>
                <w:sz w:val="22"/>
                <w:szCs w:val="22"/>
              </w:rPr>
              <w:t xml:space="preserve">. </w:t>
            </w:r>
            <w:r w:rsidRPr="002B6A6A">
              <w:rPr>
                <w:b/>
                <w:sz w:val="22"/>
                <w:szCs w:val="22"/>
              </w:rPr>
              <w:t>Wykonawcy mogą występować solo,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A6A">
              <w:rPr>
                <w:b/>
                <w:sz w:val="22"/>
                <w:szCs w:val="22"/>
              </w:rPr>
              <w:t>z towarzyszącym chórkiem (liczącym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B6A6A">
              <w:rPr>
                <w:b/>
                <w:sz w:val="22"/>
                <w:szCs w:val="22"/>
              </w:rPr>
              <w:t>nie więcej niż trzy osoby).</w:t>
            </w:r>
          </w:p>
          <w:p w:rsidR="008A4AEB" w:rsidRDefault="008A4AEB" w:rsidP="008A4AEB">
            <w:pPr>
              <w:jc w:val="both"/>
              <w:rPr>
                <w:sz w:val="22"/>
                <w:szCs w:val="22"/>
              </w:rPr>
            </w:pPr>
          </w:p>
          <w:p w:rsidR="008A4AEB" w:rsidRPr="00615369" w:rsidRDefault="008A4AEB" w:rsidP="008A4AEB">
            <w:pPr>
              <w:jc w:val="both"/>
              <w:rPr>
                <w:sz w:val="22"/>
                <w:szCs w:val="22"/>
              </w:rPr>
            </w:pPr>
            <w:r w:rsidRPr="006153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615369">
              <w:rPr>
                <w:sz w:val="22"/>
                <w:szCs w:val="22"/>
              </w:rPr>
              <w:t>. Jury przy ocenie będzie brać pod</w:t>
            </w:r>
          </w:p>
          <w:p w:rsidR="008A4AEB" w:rsidRPr="00615369" w:rsidRDefault="008A4AEB" w:rsidP="008A4AEB">
            <w:pPr>
              <w:jc w:val="both"/>
              <w:rPr>
                <w:sz w:val="22"/>
                <w:szCs w:val="22"/>
              </w:rPr>
            </w:pPr>
            <w:r w:rsidRPr="00615369">
              <w:rPr>
                <w:sz w:val="22"/>
                <w:szCs w:val="22"/>
              </w:rPr>
              <w:t xml:space="preserve">       uwagę:</w:t>
            </w:r>
          </w:p>
          <w:p w:rsidR="008A4AEB" w:rsidRDefault="008A4AEB" w:rsidP="008A4AEB">
            <w:pPr>
              <w:numPr>
                <w:ilvl w:val="0"/>
                <w:numId w:val="4"/>
              </w:numPr>
              <w:tabs>
                <w:tab w:val="left" w:pos="1140"/>
              </w:tabs>
              <w:jc w:val="both"/>
              <w:rPr>
                <w:sz w:val="22"/>
                <w:szCs w:val="22"/>
              </w:rPr>
            </w:pPr>
            <w:r w:rsidRPr="00615369">
              <w:rPr>
                <w:sz w:val="22"/>
                <w:szCs w:val="22"/>
              </w:rPr>
              <w:t>dobór repertuaru</w:t>
            </w:r>
          </w:p>
          <w:p w:rsidR="008A4AEB" w:rsidRPr="00615369" w:rsidRDefault="008A4AEB" w:rsidP="008A4AEB">
            <w:pPr>
              <w:ind w:left="11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(dostosowany do wieku dziecka!)</w:t>
            </w:r>
          </w:p>
          <w:p w:rsidR="008A4AEB" w:rsidRPr="00615369" w:rsidRDefault="008A4AEB" w:rsidP="008A4AEB">
            <w:pPr>
              <w:numPr>
                <w:ilvl w:val="0"/>
                <w:numId w:val="4"/>
              </w:numPr>
              <w:tabs>
                <w:tab w:val="left" w:pos="1140"/>
              </w:tabs>
              <w:jc w:val="both"/>
              <w:rPr>
                <w:sz w:val="22"/>
                <w:szCs w:val="22"/>
              </w:rPr>
            </w:pPr>
            <w:r w:rsidRPr="00615369">
              <w:rPr>
                <w:sz w:val="22"/>
                <w:szCs w:val="22"/>
              </w:rPr>
              <w:t>umiejętności wokalne</w:t>
            </w:r>
          </w:p>
          <w:p w:rsidR="008A4AEB" w:rsidRPr="00615369" w:rsidRDefault="008A4AEB" w:rsidP="008A4AEB">
            <w:pPr>
              <w:numPr>
                <w:ilvl w:val="0"/>
                <w:numId w:val="4"/>
              </w:numPr>
              <w:tabs>
                <w:tab w:val="left" w:pos="1140"/>
              </w:tabs>
              <w:jc w:val="both"/>
              <w:rPr>
                <w:sz w:val="22"/>
                <w:szCs w:val="22"/>
              </w:rPr>
            </w:pPr>
            <w:r w:rsidRPr="00615369">
              <w:rPr>
                <w:sz w:val="22"/>
                <w:szCs w:val="22"/>
              </w:rPr>
              <w:t>interpretację</w:t>
            </w:r>
          </w:p>
          <w:p w:rsidR="008A4AEB" w:rsidRPr="00615369" w:rsidRDefault="008A4AEB" w:rsidP="008A4AEB">
            <w:pPr>
              <w:numPr>
                <w:ilvl w:val="0"/>
                <w:numId w:val="4"/>
              </w:numPr>
              <w:tabs>
                <w:tab w:val="left" w:pos="1140"/>
              </w:tabs>
              <w:jc w:val="both"/>
              <w:rPr>
                <w:sz w:val="22"/>
                <w:szCs w:val="22"/>
              </w:rPr>
            </w:pPr>
            <w:r w:rsidRPr="00615369">
              <w:rPr>
                <w:sz w:val="22"/>
                <w:szCs w:val="22"/>
              </w:rPr>
              <w:t>ogólny wyraz artystyczny</w:t>
            </w:r>
          </w:p>
          <w:p w:rsidR="008A4AEB" w:rsidRDefault="008A4AEB" w:rsidP="008A4AEB">
            <w:pPr>
              <w:pStyle w:val="Tekstpodstawowy21"/>
              <w:rPr>
                <w:b w:val="0"/>
                <w:sz w:val="22"/>
                <w:szCs w:val="22"/>
              </w:rPr>
            </w:pPr>
          </w:p>
          <w:p w:rsidR="008A4AEB" w:rsidRDefault="008A4AEB" w:rsidP="008A4AEB">
            <w:pPr>
              <w:pStyle w:val="Tekstpodstawowy21"/>
              <w:jc w:val="both"/>
              <w:rPr>
                <w:b w:val="0"/>
                <w:sz w:val="22"/>
                <w:szCs w:val="22"/>
              </w:rPr>
            </w:pPr>
            <w:r w:rsidRPr="00615369">
              <w:rPr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1.</w:t>
            </w:r>
            <w:r w:rsidRPr="00615369">
              <w:rPr>
                <w:b w:val="0"/>
                <w:sz w:val="22"/>
                <w:szCs w:val="22"/>
              </w:rPr>
              <w:t xml:space="preserve">Wszystkim uczestnikom Festiwalu </w:t>
            </w:r>
            <w:r>
              <w:rPr>
                <w:b w:val="0"/>
                <w:sz w:val="22"/>
                <w:szCs w:val="22"/>
              </w:rPr>
              <w:t xml:space="preserve">zostaną </w:t>
            </w:r>
            <w:r w:rsidRPr="00615369">
              <w:rPr>
                <w:b w:val="0"/>
                <w:sz w:val="22"/>
                <w:szCs w:val="22"/>
              </w:rPr>
              <w:t>wręczone pamiątkowe</w:t>
            </w:r>
            <w:r>
              <w:rPr>
                <w:b w:val="0"/>
                <w:sz w:val="22"/>
                <w:szCs w:val="22"/>
              </w:rPr>
              <w:t xml:space="preserve"> upominki, a laureaci </w:t>
            </w:r>
            <w:r w:rsidRPr="00615369">
              <w:rPr>
                <w:b w:val="0"/>
                <w:sz w:val="22"/>
                <w:szCs w:val="22"/>
              </w:rPr>
              <w:t xml:space="preserve">otrzymają nagrody. Zdobywca </w:t>
            </w:r>
            <w:r w:rsidRPr="000F5E4D">
              <w:rPr>
                <w:sz w:val="22"/>
                <w:szCs w:val="22"/>
              </w:rPr>
              <w:t xml:space="preserve">Grand Prix Festiwalu otrzyma Puchar </w:t>
            </w:r>
            <w:r>
              <w:rPr>
                <w:sz w:val="22"/>
                <w:szCs w:val="22"/>
              </w:rPr>
              <w:t>Starosty Średzkiego.</w:t>
            </w:r>
          </w:p>
          <w:p w:rsidR="008A4AEB" w:rsidRPr="00301393" w:rsidRDefault="008A4AEB" w:rsidP="008A4AEB">
            <w:pPr>
              <w:pStyle w:val="Tekstpodstawowy21"/>
              <w:rPr>
                <w:b w:val="0"/>
                <w:sz w:val="22"/>
                <w:szCs w:val="22"/>
              </w:rPr>
            </w:pPr>
          </w:p>
          <w:p w:rsidR="008A4AEB" w:rsidRDefault="008A4AEB" w:rsidP="008A4AEB">
            <w:pPr>
              <w:pStyle w:val="Nagwek8"/>
              <w:tabs>
                <w:tab w:val="left" w:pos="0"/>
                <w:tab w:val="left" w:pos="267"/>
              </w:tabs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12.</w:t>
            </w:r>
            <w:r w:rsidRPr="00DB7F5F">
              <w:rPr>
                <w:rFonts w:ascii="Times New Roman" w:hAnsi="Times New Roman"/>
                <w:sz w:val="22"/>
                <w:szCs w:val="22"/>
                <w:u w:val="single"/>
              </w:rPr>
              <w:t>W Festiwalu nie mogą brać udziału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zdobywcy Grand Prix oraz pierwszych miejsc w poszczególnych kategoriach wiekowych z ubiegłorocznej edycji Festiwalu.</w:t>
            </w:r>
          </w:p>
          <w:p w:rsidR="008A4AEB" w:rsidRDefault="008A4AEB" w:rsidP="008A4AEB">
            <w:pPr>
              <w:rPr>
                <w:b/>
                <w:u w:val="single"/>
              </w:rPr>
            </w:pPr>
          </w:p>
          <w:p w:rsidR="008A4AEB" w:rsidRDefault="008A4AEB" w:rsidP="008A4AEB">
            <w:pPr>
              <w:jc w:val="both"/>
              <w:rPr>
                <w:b/>
                <w:u w:val="single"/>
              </w:rPr>
            </w:pPr>
            <w:r w:rsidRPr="00AE1497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3</w:t>
            </w:r>
            <w:r w:rsidRPr="00AE1497">
              <w:rPr>
                <w:b/>
                <w:u w:val="single"/>
              </w:rPr>
              <w:t>. Każdy uczestnik</w:t>
            </w:r>
            <w:r>
              <w:rPr>
                <w:b/>
                <w:u w:val="single"/>
              </w:rPr>
              <w:t xml:space="preserve"> po zakwalifikowaniu się do</w:t>
            </w:r>
            <w:r w:rsidRPr="00AE1497">
              <w:rPr>
                <w:b/>
                <w:u w:val="single"/>
              </w:rPr>
              <w:t xml:space="preserve"> festiwalu w dniu Konkursu finałowego musi dokonać akredytacji </w:t>
            </w:r>
            <w:r>
              <w:rPr>
                <w:b/>
                <w:u w:val="single"/>
              </w:rPr>
              <w:t xml:space="preserve">w biurze festiwalowym </w:t>
            </w:r>
            <w:r w:rsidRPr="00AE1497">
              <w:rPr>
                <w:b/>
                <w:u w:val="single"/>
              </w:rPr>
              <w:t xml:space="preserve">w wysokości </w:t>
            </w:r>
            <w:r>
              <w:rPr>
                <w:b/>
                <w:u w:val="single"/>
              </w:rPr>
              <w:t>25 zł lub na konto GOK Krzykosy</w:t>
            </w:r>
          </w:p>
          <w:p w:rsidR="008A4AEB" w:rsidRPr="00AE1497" w:rsidRDefault="008A4AEB" w:rsidP="008A4AEB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Nr. 65 9085 0002 0010 0100 1515 0001</w:t>
            </w:r>
          </w:p>
          <w:p w:rsidR="008A4AEB" w:rsidRPr="00615369" w:rsidRDefault="008A4AEB" w:rsidP="008A4A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Szczegółowe informacje można uzyskać </w:t>
            </w:r>
          </w:p>
          <w:p w:rsidR="008A4AEB" w:rsidRPr="005572C3" w:rsidRDefault="008A4AEB" w:rsidP="008A4AE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pod nr. tel.</w:t>
            </w:r>
            <w:r w:rsidRPr="00A12F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61 28 62 520, 601 570 022   </w:t>
            </w:r>
          </w:p>
          <w:p w:rsidR="00615369" w:rsidRDefault="00615369" w:rsidP="00A0549C"/>
        </w:tc>
        <w:tc>
          <w:tcPr>
            <w:tcW w:w="4358" w:type="dxa"/>
            <w:tcBorders>
              <w:left w:val="single" w:sz="4" w:space="0" w:color="000000"/>
              <w:right w:val="single" w:sz="4" w:space="0" w:color="000000"/>
            </w:tcBorders>
          </w:tcPr>
          <w:p w:rsidR="00615369" w:rsidRDefault="00615369" w:rsidP="00A0549C">
            <w:pPr>
              <w:snapToGrid w:val="0"/>
            </w:pPr>
          </w:p>
        </w:tc>
      </w:tr>
      <w:tr w:rsidR="00615369" w:rsidTr="00301393">
        <w:trPr>
          <w:gridAfter w:val="1"/>
          <w:wAfter w:w="4358" w:type="dxa"/>
          <w:trHeight w:hRule="exact" w:val="108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369" w:rsidRPr="002E36E9" w:rsidRDefault="002E36E9" w:rsidP="00A0549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2E36E9">
              <w:rPr>
                <w:rFonts w:ascii="Comic Sans MS" w:hAnsi="Comic Sans MS"/>
                <w:b/>
                <w:sz w:val="22"/>
                <w:szCs w:val="22"/>
              </w:rPr>
              <w:lastRenderedPageBreak/>
              <w:t xml:space="preserve">ZESPOŁY </w:t>
            </w:r>
            <w:r w:rsidR="000F5E4D" w:rsidRPr="002E36E9">
              <w:rPr>
                <w:rFonts w:ascii="Comic Sans MS" w:hAnsi="Comic Sans MS"/>
                <w:b/>
                <w:sz w:val="22"/>
                <w:szCs w:val="22"/>
              </w:rPr>
              <w:t xml:space="preserve">DZIAŁAJĄCE </w:t>
            </w:r>
            <w:r w:rsidR="000F5E4D">
              <w:rPr>
                <w:rFonts w:ascii="Comic Sans MS" w:hAnsi="Comic Sans MS"/>
                <w:b/>
                <w:sz w:val="22"/>
                <w:szCs w:val="22"/>
              </w:rPr>
              <w:t>I</w:t>
            </w:r>
            <w:r w:rsidR="00DB7F5F">
              <w:rPr>
                <w:rFonts w:ascii="Comic Sans MS" w:hAnsi="Comic Sans MS"/>
                <w:b/>
                <w:sz w:val="22"/>
                <w:szCs w:val="22"/>
              </w:rPr>
              <w:t xml:space="preserve"> WSPÓŁPRACUJĄCE Z</w:t>
            </w:r>
            <w:r w:rsidRPr="002E36E9">
              <w:rPr>
                <w:rFonts w:ascii="Comic Sans MS" w:hAnsi="Comic Sans MS"/>
                <w:b/>
                <w:sz w:val="22"/>
                <w:szCs w:val="22"/>
              </w:rPr>
              <w:t xml:space="preserve"> GOK W KRZYKOSACH</w:t>
            </w:r>
          </w:p>
          <w:p w:rsidR="00615369" w:rsidRDefault="00615369" w:rsidP="00A0549C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</w:p>
          <w:p w:rsidR="00615369" w:rsidRDefault="00615369" w:rsidP="00A0549C">
            <w:pPr>
              <w:jc w:val="both"/>
              <w:rPr>
                <w:b/>
                <w:sz w:val="24"/>
              </w:rPr>
            </w:pPr>
          </w:p>
          <w:p w:rsidR="00A12F96" w:rsidRPr="00A12F96" w:rsidRDefault="00A12F96" w:rsidP="00A0549C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A12F96">
              <w:rPr>
                <w:rFonts w:ascii="Comic Sans MS" w:hAnsi="Comic Sans MS"/>
                <w:sz w:val="22"/>
                <w:szCs w:val="22"/>
              </w:rPr>
              <w:t xml:space="preserve">Zespół </w:t>
            </w:r>
            <w:r w:rsidR="00D5502B">
              <w:rPr>
                <w:rFonts w:ascii="Comic Sans MS" w:hAnsi="Comic Sans MS"/>
                <w:sz w:val="22"/>
                <w:szCs w:val="22"/>
              </w:rPr>
              <w:t>regionalny</w:t>
            </w:r>
          </w:p>
          <w:p w:rsidR="00615369" w:rsidRPr="00A12F96" w:rsidRDefault="00615369" w:rsidP="00A12F96">
            <w:pPr>
              <w:ind w:left="36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A12F96">
              <w:rPr>
                <w:rFonts w:ascii="Comic Sans MS" w:hAnsi="Comic Sans MS"/>
                <w:b/>
                <w:sz w:val="22"/>
                <w:szCs w:val="22"/>
              </w:rPr>
              <w:t>„Tośtoki”</w:t>
            </w:r>
            <w:r w:rsidR="00A12F96" w:rsidRPr="00A12F96">
              <w:rPr>
                <w:rFonts w:ascii="Comic Sans MS" w:hAnsi="Comic Sans MS"/>
                <w:b/>
                <w:sz w:val="22"/>
                <w:szCs w:val="22"/>
              </w:rPr>
              <w:t>,</w:t>
            </w:r>
            <w:r w:rsidR="00A12F96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E4772">
              <w:rPr>
                <w:rFonts w:ascii="Comic Sans MS" w:hAnsi="Comic Sans MS"/>
                <w:sz w:val="22"/>
                <w:szCs w:val="22"/>
              </w:rPr>
              <w:br/>
            </w:r>
            <w:r w:rsidR="00A12F96">
              <w:rPr>
                <w:rFonts w:ascii="Comic Sans MS" w:hAnsi="Comic Sans MS"/>
                <w:sz w:val="22"/>
                <w:szCs w:val="22"/>
              </w:rPr>
              <w:t>zespół śpiewaczy</w:t>
            </w:r>
          </w:p>
          <w:p w:rsidR="00615369" w:rsidRDefault="00615369" w:rsidP="00A0549C">
            <w:pPr>
              <w:jc w:val="both"/>
              <w:rPr>
                <w:rFonts w:ascii="Franklin Gothic Heavy" w:hAnsi="Franklin Gothic Heavy"/>
                <w:b/>
                <w:sz w:val="24"/>
              </w:rPr>
            </w:pPr>
          </w:p>
          <w:p w:rsidR="00A12F96" w:rsidRPr="00A12F96" w:rsidRDefault="00615369" w:rsidP="00A0549C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A12F96">
              <w:rPr>
                <w:rFonts w:ascii="Comic Sans MS" w:hAnsi="Comic Sans MS"/>
                <w:sz w:val="22"/>
                <w:szCs w:val="22"/>
              </w:rPr>
              <w:t>Kapela podwórkowa</w:t>
            </w:r>
          </w:p>
          <w:p w:rsidR="002E36E9" w:rsidRPr="00A404DD" w:rsidRDefault="00A12F96" w:rsidP="00A404DD">
            <w:pPr>
              <w:tabs>
                <w:tab w:val="left" w:pos="360"/>
              </w:tabs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A12F96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615369" w:rsidRPr="00A12F96">
              <w:rPr>
                <w:rFonts w:ascii="Comic Sans MS" w:hAnsi="Comic Sans MS"/>
                <w:b/>
                <w:sz w:val="22"/>
                <w:szCs w:val="22"/>
              </w:rPr>
              <w:t>„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Szczu</w:t>
            </w:r>
            <w:r w:rsidR="00615369" w:rsidRPr="00A12F96">
              <w:rPr>
                <w:rFonts w:ascii="Comic Sans MS" w:hAnsi="Comic Sans MS"/>
                <w:b/>
                <w:sz w:val="22"/>
                <w:szCs w:val="22"/>
              </w:rPr>
              <w:t>ny z Sulęcinka”</w:t>
            </w:r>
          </w:p>
          <w:p w:rsidR="002E36E9" w:rsidRPr="002E36E9" w:rsidRDefault="002E36E9" w:rsidP="00DB7F5F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E36E9" w:rsidRPr="002E36E9" w:rsidRDefault="002E36E9" w:rsidP="002E36E9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2E36E9">
              <w:rPr>
                <w:rFonts w:ascii="Comic Sans MS" w:hAnsi="Comic Sans MS"/>
                <w:sz w:val="22"/>
                <w:szCs w:val="22"/>
              </w:rPr>
              <w:t>Koło śpiewu</w:t>
            </w:r>
          </w:p>
          <w:p w:rsidR="002E36E9" w:rsidRDefault="002E36E9" w:rsidP="002E36E9">
            <w:pPr>
              <w:ind w:left="360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r w:rsidRPr="002E36E9">
              <w:rPr>
                <w:rFonts w:ascii="Comic Sans MS" w:hAnsi="Comic Sans MS"/>
                <w:b/>
                <w:sz w:val="22"/>
                <w:szCs w:val="22"/>
              </w:rPr>
              <w:t>„Głos z</w:t>
            </w:r>
            <w:r w:rsidR="008E53DB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E36E9">
              <w:rPr>
                <w:rFonts w:ascii="Comic Sans MS" w:hAnsi="Comic Sans MS"/>
                <w:b/>
                <w:sz w:val="22"/>
                <w:szCs w:val="22"/>
              </w:rPr>
              <w:t>nad Warty”</w:t>
            </w:r>
          </w:p>
          <w:p w:rsidR="00DB7F5F" w:rsidRDefault="00DB7F5F" w:rsidP="002E36E9">
            <w:pPr>
              <w:ind w:left="360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DB7F5F" w:rsidRDefault="00DB7F5F" w:rsidP="00DB7F5F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Zespół wokalny </w:t>
            </w:r>
          </w:p>
          <w:p w:rsidR="00DB7F5F" w:rsidRDefault="00DB7F5F" w:rsidP="00DB7F5F">
            <w:pPr>
              <w:ind w:left="36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DB7F5F">
              <w:rPr>
                <w:rFonts w:ascii="Comic Sans MS" w:hAnsi="Comic Sans MS"/>
                <w:b/>
                <w:sz w:val="22"/>
                <w:szCs w:val="22"/>
              </w:rPr>
              <w:t>„Gama”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2E4772">
              <w:rPr>
                <w:rFonts w:ascii="Comic Sans MS" w:hAnsi="Comic Sans MS"/>
                <w:b/>
                <w:sz w:val="22"/>
                <w:szCs w:val="22"/>
              </w:rPr>
              <w:br/>
            </w:r>
            <w:r>
              <w:rPr>
                <w:rFonts w:ascii="Comic Sans MS" w:hAnsi="Comic Sans MS"/>
                <w:sz w:val="22"/>
                <w:szCs w:val="22"/>
              </w:rPr>
              <w:t>z Zespołu Szkół w Krzykosach</w:t>
            </w:r>
          </w:p>
          <w:p w:rsidR="00DB7F5F" w:rsidRDefault="00DB7F5F" w:rsidP="00DB7F5F">
            <w:pPr>
              <w:ind w:left="360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2E36E9" w:rsidRPr="002E36E9" w:rsidRDefault="002E36E9" w:rsidP="002E36E9">
            <w:pPr>
              <w:tabs>
                <w:tab w:val="left" w:pos="360"/>
              </w:tabs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2E36E9" w:rsidRPr="002E36E9" w:rsidRDefault="002E36E9" w:rsidP="002E36E9">
            <w:pPr>
              <w:ind w:left="360"/>
              <w:jc w:val="both"/>
              <w:rPr>
                <w:rFonts w:ascii="Comic Sans MS" w:hAnsi="Comic Sans MS"/>
                <w:sz w:val="22"/>
                <w:szCs w:val="22"/>
              </w:rPr>
            </w:pPr>
          </w:p>
          <w:p w:rsidR="002E36E9" w:rsidRDefault="002E36E9" w:rsidP="002E36E9">
            <w:pPr>
              <w:ind w:left="360"/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2E36E9" w:rsidRPr="002E36E9" w:rsidRDefault="002E36E9" w:rsidP="002E36E9">
            <w:pPr>
              <w:ind w:left="360"/>
              <w:jc w:val="both"/>
              <w:rPr>
                <w:rFonts w:ascii="Forte" w:hAnsi="Forte"/>
                <w:b/>
                <w:sz w:val="24"/>
              </w:rPr>
            </w:pPr>
          </w:p>
          <w:p w:rsidR="00615369" w:rsidRDefault="00615369" w:rsidP="00A0549C">
            <w:pPr>
              <w:jc w:val="both"/>
              <w:rPr>
                <w:b/>
                <w:sz w:val="24"/>
              </w:rPr>
            </w:pPr>
          </w:p>
          <w:p w:rsidR="00615369" w:rsidRDefault="00615369" w:rsidP="00A0549C">
            <w:pPr>
              <w:jc w:val="center"/>
              <w:rPr>
                <w:b/>
                <w:sz w:val="24"/>
              </w:rPr>
            </w:pPr>
          </w:p>
          <w:p w:rsidR="00615369" w:rsidRDefault="00615369" w:rsidP="00A0549C">
            <w:pPr>
              <w:jc w:val="both"/>
              <w:rPr>
                <w:b/>
                <w:sz w:val="24"/>
              </w:rPr>
            </w:pPr>
          </w:p>
          <w:p w:rsidR="00615369" w:rsidRDefault="00615369" w:rsidP="00A0549C"/>
        </w:tc>
        <w:tc>
          <w:tcPr>
            <w:tcW w:w="1134" w:type="dxa"/>
            <w:tcBorders>
              <w:left w:val="single" w:sz="4" w:space="0" w:color="000000"/>
            </w:tcBorders>
          </w:tcPr>
          <w:p w:rsidR="00615369" w:rsidRDefault="00615369" w:rsidP="00A0549C">
            <w:pPr>
              <w:snapToGrid w:val="0"/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5369" w:rsidRDefault="00615369" w:rsidP="00A0549C">
            <w:pPr>
              <w:jc w:val="both"/>
              <w:rPr>
                <w:b/>
                <w:sz w:val="24"/>
              </w:rPr>
            </w:pPr>
          </w:p>
          <w:p w:rsidR="0091686B" w:rsidRDefault="0091686B" w:rsidP="0091686B">
            <w:pPr>
              <w:pStyle w:val="Nagwek8"/>
              <w:tabs>
                <w:tab w:val="left" w:pos="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UBIEGŁOROCZNI LAUREACI</w:t>
            </w:r>
          </w:p>
          <w:p w:rsidR="0091686B" w:rsidRDefault="0091686B" w:rsidP="0091686B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 KATEGORIACH WIEKOWYCH</w:t>
            </w:r>
          </w:p>
          <w:p w:rsidR="0091686B" w:rsidRDefault="0091686B" w:rsidP="0091686B">
            <w:pPr>
              <w:jc w:val="center"/>
              <w:rPr>
                <w:b/>
                <w:bCs/>
              </w:rPr>
            </w:pPr>
          </w:p>
          <w:p w:rsidR="0091686B" w:rsidRDefault="0091686B" w:rsidP="0091686B"/>
          <w:p w:rsidR="0091686B" w:rsidRDefault="0091686B" w:rsidP="0091686B">
            <w:pPr>
              <w:pStyle w:val="Nagwek8"/>
              <w:tabs>
                <w:tab w:val="left" w:pos="0"/>
              </w:tabs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GRAND PRIX</w:t>
            </w:r>
          </w:p>
          <w:p w:rsidR="0091686B" w:rsidRDefault="0091686B" w:rsidP="0091686B">
            <w:pPr>
              <w:jc w:val="center"/>
            </w:pPr>
            <w:r>
              <w:rPr>
                <w:sz w:val="24"/>
                <w:szCs w:val="24"/>
              </w:rPr>
              <w:t>Agata Nawrocka</w:t>
            </w:r>
          </w:p>
          <w:p w:rsidR="0091686B" w:rsidRDefault="0091686B" w:rsidP="0091686B">
            <w:pPr>
              <w:jc w:val="center"/>
              <w:rPr>
                <w:b/>
                <w:sz w:val="24"/>
              </w:rPr>
            </w:pPr>
          </w:p>
          <w:p w:rsidR="0091686B" w:rsidRDefault="0091686B" w:rsidP="0091686B">
            <w:pPr>
              <w:pStyle w:val="Nagwek8"/>
              <w:tabs>
                <w:tab w:val="left" w:pos="0"/>
              </w:tabs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I kategoria wiekowa</w:t>
            </w:r>
          </w:p>
          <w:p w:rsidR="0091686B" w:rsidRDefault="0091686B" w:rsidP="0091686B"/>
          <w:p w:rsidR="0091686B" w:rsidRDefault="0091686B" w:rsidP="0091686B">
            <w:r>
              <w:rPr>
                <w:sz w:val="24"/>
                <w:szCs w:val="24"/>
              </w:rPr>
              <w:t>1. Nadia Śniegowska</w:t>
            </w:r>
          </w:p>
          <w:p w:rsidR="0091686B" w:rsidRDefault="0091686B" w:rsidP="0091686B">
            <w:r>
              <w:rPr>
                <w:sz w:val="24"/>
                <w:szCs w:val="24"/>
              </w:rPr>
              <w:t>2. Małgorzata Janiszewska</w:t>
            </w:r>
          </w:p>
          <w:p w:rsidR="0091686B" w:rsidRDefault="0091686B" w:rsidP="0091686B">
            <w:r>
              <w:rPr>
                <w:sz w:val="24"/>
                <w:szCs w:val="24"/>
              </w:rPr>
              <w:t>3. Julianna Tumko</w:t>
            </w:r>
          </w:p>
          <w:p w:rsidR="0091686B" w:rsidRDefault="0091686B" w:rsidP="0091686B">
            <w:pPr>
              <w:jc w:val="center"/>
              <w:rPr>
                <w:b/>
                <w:sz w:val="24"/>
                <w:szCs w:val="24"/>
              </w:rPr>
            </w:pPr>
          </w:p>
          <w:p w:rsidR="0091686B" w:rsidRDefault="0091686B" w:rsidP="0091686B">
            <w:pPr>
              <w:pStyle w:val="Nagwek8"/>
              <w:tabs>
                <w:tab w:val="left" w:pos="0"/>
              </w:tabs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>II kategoria wiekowa</w:t>
            </w:r>
          </w:p>
          <w:p w:rsidR="0091686B" w:rsidRDefault="0091686B" w:rsidP="0091686B"/>
          <w:p w:rsidR="0091686B" w:rsidRDefault="0091686B" w:rsidP="0091686B">
            <w:r>
              <w:rPr>
                <w:sz w:val="24"/>
                <w:szCs w:val="24"/>
              </w:rPr>
              <w:t>1. Bartosz Dyrda</w:t>
            </w:r>
          </w:p>
          <w:p w:rsidR="0091686B" w:rsidRDefault="0091686B" w:rsidP="0091686B">
            <w:r>
              <w:rPr>
                <w:sz w:val="24"/>
                <w:szCs w:val="24"/>
              </w:rPr>
              <w:t>2. Rozalia Wawrzyniak</w:t>
            </w:r>
          </w:p>
          <w:p w:rsidR="0091686B" w:rsidRDefault="0091686B" w:rsidP="00916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Amelia Alejska</w:t>
            </w:r>
          </w:p>
          <w:p w:rsidR="0091686B" w:rsidRDefault="0091686B" w:rsidP="0091686B">
            <w:pPr>
              <w:ind w:right="-153"/>
              <w:jc w:val="center"/>
              <w:rPr>
                <w:b/>
              </w:rPr>
            </w:pPr>
          </w:p>
          <w:p w:rsidR="0091686B" w:rsidRDefault="0091686B" w:rsidP="0091686B">
            <w:pPr>
              <w:pStyle w:val="Nagwek8"/>
              <w:tabs>
                <w:tab w:val="left" w:pos="0"/>
              </w:tabs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III kategoria wiekowa</w:t>
            </w:r>
          </w:p>
          <w:p w:rsidR="0091686B" w:rsidRDefault="0091686B" w:rsidP="0091686B"/>
          <w:p w:rsidR="0091686B" w:rsidRDefault="0091686B" w:rsidP="009168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Wiktoria Eliaszewicz</w:t>
            </w:r>
          </w:p>
          <w:p w:rsidR="0091686B" w:rsidRDefault="0091686B" w:rsidP="0091686B">
            <w:r>
              <w:rPr>
                <w:sz w:val="24"/>
                <w:szCs w:val="24"/>
              </w:rPr>
              <w:t>2. Martyna Kaczmarek</w:t>
            </w:r>
          </w:p>
          <w:p w:rsidR="00FA05CA" w:rsidRPr="00E53AFB" w:rsidRDefault="0091686B" w:rsidP="0091686B">
            <w:r>
              <w:rPr>
                <w:sz w:val="24"/>
                <w:szCs w:val="24"/>
              </w:rPr>
              <w:t>3. Marta Woroch</w:t>
            </w:r>
          </w:p>
        </w:tc>
        <w:tc>
          <w:tcPr>
            <w:tcW w:w="880" w:type="dxa"/>
            <w:tcBorders>
              <w:left w:val="single" w:sz="4" w:space="0" w:color="000000"/>
            </w:tcBorders>
          </w:tcPr>
          <w:p w:rsidR="00615369" w:rsidRDefault="00615369" w:rsidP="00A0549C">
            <w:pPr>
              <w:pStyle w:val="Adreszwrotnynakopercie"/>
              <w:snapToGrid w:val="0"/>
              <w:rPr>
                <w:sz w:val="16"/>
              </w:rPr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5369" w:rsidRDefault="00615369" w:rsidP="00A0549C">
            <w:pPr>
              <w:snapToGrid w:val="0"/>
              <w:jc w:val="both"/>
              <w:rPr>
                <w:b/>
                <w:color w:val="FF0000"/>
                <w:sz w:val="24"/>
              </w:rPr>
            </w:pPr>
          </w:p>
          <w:p w:rsidR="00FD5903" w:rsidRDefault="005572C3" w:rsidP="00A0549C">
            <w:pPr>
              <w:pStyle w:val="Nagwek2"/>
              <w:tabs>
                <w:tab w:val="left" w:pos="0"/>
              </w:tabs>
              <w:jc w:val="center"/>
              <w:rPr>
                <w:rFonts w:ascii="Comic Sans MS" w:hAnsi="Comic Sans MS"/>
                <w:i w:val="0"/>
              </w:rPr>
            </w:pPr>
            <w:r>
              <w:rPr>
                <w:rFonts w:ascii="Comic Sans MS" w:hAnsi="Comic Sans MS"/>
                <w:i w:val="0"/>
              </w:rPr>
              <w:t>2</w:t>
            </w:r>
            <w:r w:rsidR="00DE0A12">
              <w:rPr>
                <w:rFonts w:ascii="Comic Sans MS" w:hAnsi="Comic Sans MS"/>
                <w:i w:val="0"/>
              </w:rPr>
              <w:t>7</w:t>
            </w:r>
            <w:r w:rsidR="00615369" w:rsidRPr="002E36E9">
              <w:rPr>
                <w:rFonts w:ascii="Comic Sans MS" w:hAnsi="Comic Sans MS"/>
                <w:i w:val="0"/>
              </w:rPr>
              <w:t xml:space="preserve"> </w:t>
            </w:r>
          </w:p>
          <w:p w:rsidR="00615369" w:rsidRPr="002E36E9" w:rsidRDefault="00FD5903" w:rsidP="00A0549C">
            <w:pPr>
              <w:pStyle w:val="Nagwek2"/>
              <w:tabs>
                <w:tab w:val="left" w:pos="0"/>
              </w:tabs>
              <w:jc w:val="center"/>
              <w:rPr>
                <w:rFonts w:ascii="Comic Sans MS" w:hAnsi="Comic Sans MS"/>
                <w:i w:val="0"/>
              </w:rPr>
            </w:pPr>
            <w:r>
              <w:rPr>
                <w:rFonts w:ascii="Comic Sans MS" w:hAnsi="Comic Sans MS"/>
                <w:i w:val="0"/>
              </w:rPr>
              <w:t xml:space="preserve"> FESTIWAL PIOSENKI </w:t>
            </w:r>
          </w:p>
          <w:p w:rsidR="00615369" w:rsidRDefault="00615369" w:rsidP="00FD5903">
            <w:pPr>
              <w:rPr>
                <w:rFonts w:ascii="Comic Sans MS" w:hAnsi="Comic Sans MS"/>
              </w:rPr>
            </w:pPr>
          </w:p>
          <w:p w:rsidR="00615369" w:rsidRDefault="00615369" w:rsidP="00A0549C">
            <w:pPr>
              <w:pStyle w:val="Nagwek4"/>
              <w:tabs>
                <w:tab w:val="left" w:pos="0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„WESOŁE NUTKI”</w:t>
            </w: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                  </w:t>
            </w: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615369" w:rsidRDefault="00615369" w:rsidP="00A0549C">
            <w:pPr>
              <w:rPr>
                <w:color w:val="FF0000"/>
              </w:rPr>
            </w:pPr>
          </w:p>
          <w:p w:rsidR="00B50492" w:rsidRDefault="00B50492" w:rsidP="00B50492">
            <w:pPr>
              <w:jc w:val="center"/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B50492" w:rsidRPr="00B50492" w:rsidRDefault="00B50492" w:rsidP="00B50492">
            <w:pPr>
              <w:rPr>
                <w:rFonts w:ascii="Comic Sans MS" w:hAnsi="Comic Sans MS"/>
                <w:color w:val="FF0000"/>
                <w:sz w:val="24"/>
                <w:szCs w:val="24"/>
              </w:rPr>
            </w:pPr>
          </w:p>
          <w:p w:rsidR="00615369" w:rsidRPr="00326E9A" w:rsidRDefault="00615369" w:rsidP="00B50492">
            <w:pPr>
              <w:pStyle w:val="Nagwek3"/>
              <w:tabs>
                <w:tab w:val="clear" w:pos="0"/>
              </w:tabs>
              <w:jc w:val="center"/>
              <w:rPr>
                <w:rFonts w:ascii="Comic Sans MS" w:hAnsi="Comic Sans MS"/>
                <w:noProof/>
                <w:sz w:val="32"/>
                <w:szCs w:val="32"/>
                <w:lang w:eastAsia="pl-PL"/>
              </w:rPr>
            </w:pPr>
            <w:r w:rsidRPr="00326E9A">
              <w:rPr>
                <w:rFonts w:ascii="Comic Sans MS" w:hAnsi="Comic Sans MS"/>
                <w:noProof/>
                <w:sz w:val="32"/>
                <w:szCs w:val="32"/>
                <w:lang w:eastAsia="pl-PL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-1943100</wp:posOffset>
                  </wp:positionV>
                  <wp:extent cx="1948180" cy="1603375"/>
                  <wp:effectExtent l="19050" t="19050" r="13970" b="15875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60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72C3">
              <w:rPr>
                <w:rFonts w:ascii="Comic Sans MS" w:hAnsi="Comic Sans MS"/>
                <w:noProof/>
                <w:sz w:val="32"/>
                <w:szCs w:val="32"/>
                <w:lang w:eastAsia="pl-PL"/>
              </w:rPr>
              <w:t>Garby 202</w:t>
            </w:r>
            <w:r w:rsidR="00DE0A12">
              <w:rPr>
                <w:rFonts w:ascii="Comic Sans MS" w:hAnsi="Comic Sans MS"/>
                <w:noProof/>
                <w:sz w:val="32"/>
                <w:szCs w:val="32"/>
                <w:lang w:eastAsia="pl-PL"/>
              </w:rPr>
              <w:t>3</w:t>
            </w:r>
          </w:p>
          <w:p w:rsidR="00326E9A" w:rsidRDefault="00326E9A" w:rsidP="00B50492">
            <w:pPr>
              <w:jc w:val="center"/>
              <w:rPr>
                <w:rFonts w:ascii="Comic Sans MS" w:hAnsi="Comic Sans MS"/>
                <w:b/>
                <w:sz w:val="24"/>
                <w:szCs w:val="24"/>
                <w:lang w:eastAsia="pl-PL"/>
              </w:rPr>
            </w:pPr>
          </w:p>
          <w:p w:rsidR="00B50492" w:rsidRPr="00B50492" w:rsidRDefault="00B50492" w:rsidP="00B50492">
            <w:pPr>
              <w:jc w:val="center"/>
              <w:rPr>
                <w:rFonts w:ascii="Comic Sans MS" w:hAnsi="Comic Sans MS"/>
                <w:b/>
                <w:sz w:val="24"/>
                <w:szCs w:val="24"/>
                <w:lang w:eastAsia="pl-PL"/>
              </w:rPr>
            </w:pPr>
            <w:r w:rsidRPr="00B50492">
              <w:rPr>
                <w:rFonts w:ascii="Comic Sans MS" w:hAnsi="Comic Sans MS"/>
                <w:b/>
                <w:sz w:val="24"/>
                <w:szCs w:val="24"/>
                <w:lang w:eastAsia="pl-PL"/>
              </w:rPr>
              <w:t>Gminny Ośrodek Kultury</w:t>
            </w:r>
          </w:p>
          <w:p w:rsidR="00615369" w:rsidRPr="00B50492" w:rsidRDefault="00B21FF4" w:rsidP="00B50492">
            <w:pPr>
              <w:jc w:val="center"/>
              <w:rPr>
                <w:rFonts w:ascii="Comic Sans MS" w:hAnsi="Comic Sans MS"/>
                <w:b/>
                <w:sz w:val="24"/>
                <w:szCs w:val="24"/>
                <w:lang w:eastAsia="pl-PL"/>
              </w:rPr>
            </w:pPr>
            <w:r>
              <w:rPr>
                <w:rFonts w:ascii="Comic Sans MS" w:hAnsi="Comic Sans MS"/>
                <w:b/>
                <w:sz w:val="24"/>
                <w:szCs w:val="24"/>
                <w:lang w:eastAsia="pl-PL"/>
              </w:rPr>
              <w:t>w</w:t>
            </w:r>
            <w:r w:rsidR="00B50492" w:rsidRPr="00B50492">
              <w:rPr>
                <w:rFonts w:ascii="Comic Sans MS" w:hAnsi="Comic Sans MS"/>
                <w:b/>
                <w:sz w:val="24"/>
                <w:szCs w:val="24"/>
                <w:lang w:eastAsia="pl-PL"/>
              </w:rPr>
              <w:t xml:space="preserve"> Krzykosach</w:t>
            </w:r>
          </w:p>
          <w:p w:rsidR="00B50492" w:rsidRDefault="00B50492" w:rsidP="00A0549C">
            <w:pPr>
              <w:jc w:val="center"/>
              <w:rPr>
                <w:sz w:val="22"/>
                <w:szCs w:val="22"/>
              </w:rPr>
            </w:pPr>
          </w:p>
          <w:p w:rsidR="00326E9A" w:rsidRDefault="00326E9A" w:rsidP="00A0549C">
            <w:pPr>
              <w:jc w:val="center"/>
              <w:rPr>
                <w:sz w:val="22"/>
                <w:szCs w:val="22"/>
              </w:rPr>
            </w:pPr>
          </w:p>
          <w:p w:rsidR="00326E9A" w:rsidRDefault="00326E9A" w:rsidP="00A0549C">
            <w:pPr>
              <w:jc w:val="center"/>
              <w:rPr>
                <w:sz w:val="22"/>
                <w:szCs w:val="22"/>
              </w:rPr>
            </w:pPr>
          </w:p>
          <w:p w:rsidR="00326E9A" w:rsidRDefault="00326E9A" w:rsidP="00A0549C">
            <w:pPr>
              <w:jc w:val="center"/>
              <w:rPr>
                <w:sz w:val="22"/>
                <w:szCs w:val="22"/>
              </w:rPr>
            </w:pPr>
          </w:p>
          <w:p w:rsidR="00615369" w:rsidRPr="00B50492" w:rsidRDefault="00615369" w:rsidP="00A0549C">
            <w:pPr>
              <w:jc w:val="center"/>
              <w:rPr>
                <w:sz w:val="22"/>
                <w:szCs w:val="22"/>
              </w:rPr>
            </w:pPr>
            <w:r w:rsidRPr="00B50492">
              <w:rPr>
                <w:sz w:val="22"/>
                <w:szCs w:val="22"/>
              </w:rPr>
              <w:t>63-024 Krzykosy</w:t>
            </w:r>
          </w:p>
          <w:p w:rsidR="00615369" w:rsidRPr="00B50492" w:rsidRDefault="00615369" w:rsidP="00A0549C">
            <w:pPr>
              <w:jc w:val="center"/>
              <w:rPr>
                <w:sz w:val="22"/>
                <w:szCs w:val="22"/>
              </w:rPr>
            </w:pPr>
            <w:r w:rsidRPr="00B50492">
              <w:rPr>
                <w:sz w:val="22"/>
                <w:szCs w:val="22"/>
              </w:rPr>
              <w:t>ul. Główna 27</w:t>
            </w:r>
          </w:p>
          <w:p w:rsidR="00615369" w:rsidRPr="00B50492" w:rsidRDefault="007661A5" w:rsidP="00A0549C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tel. fax. 61</w:t>
            </w:r>
            <w:r w:rsidR="00615369" w:rsidRPr="00B50492">
              <w:rPr>
                <w:sz w:val="22"/>
                <w:szCs w:val="22"/>
                <w:lang w:val="de-DE"/>
              </w:rPr>
              <w:t xml:space="preserve"> 28 62 520</w:t>
            </w:r>
          </w:p>
          <w:p w:rsidR="00615369" w:rsidRPr="00B50492" w:rsidRDefault="00B21FF4" w:rsidP="00A0549C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tel. kom. </w:t>
            </w:r>
            <w:r w:rsidR="00615369" w:rsidRPr="00B50492">
              <w:rPr>
                <w:sz w:val="22"/>
                <w:szCs w:val="22"/>
                <w:lang w:val="de-DE"/>
              </w:rPr>
              <w:t>601 570 022</w:t>
            </w:r>
          </w:p>
          <w:p w:rsidR="00615369" w:rsidRPr="00B50492" w:rsidRDefault="00615369" w:rsidP="00A0549C">
            <w:pPr>
              <w:jc w:val="center"/>
              <w:rPr>
                <w:sz w:val="22"/>
                <w:szCs w:val="22"/>
                <w:lang w:val="de-DE"/>
              </w:rPr>
            </w:pPr>
            <w:r w:rsidRPr="00B50492">
              <w:rPr>
                <w:sz w:val="22"/>
                <w:szCs w:val="22"/>
                <w:lang w:val="de-DE"/>
              </w:rPr>
              <w:t xml:space="preserve">e-mail: </w:t>
            </w:r>
            <w:r w:rsidR="005572C3">
              <w:rPr>
                <w:sz w:val="22"/>
                <w:szCs w:val="22"/>
                <w:lang w:val="de-DE"/>
              </w:rPr>
              <w:t>festiwalwesolenutki@gmail.com</w:t>
            </w:r>
          </w:p>
          <w:p w:rsidR="00615369" w:rsidRPr="00B50492" w:rsidRDefault="00615369" w:rsidP="00A0549C">
            <w:pPr>
              <w:jc w:val="center"/>
              <w:rPr>
                <w:sz w:val="22"/>
                <w:szCs w:val="22"/>
                <w:lang w:val="de-DE"/>
              </w:rPr>
            </w:pPr>
            <w:r w:rsidRPr="00B50492">
              <w:rPr>
                <w:sz w:val="22"/>
                <w:szCs w:val="22"/>
                <w:lang w:val="de-DE"/>
              </w:rPr>
              <w:t>www.gokkrzykosy.</w:t>
            </w:r>
            <w:r w:rsidR="00D5502B">
              <w:rPr>
                <w:sz w:val="22"/>
                <w:szCs w:val="22"/>
                <w:lang w:val="de-DE"/>
              </w:rPr>
              <w:t>com</w:t>
            </w:r>
          </w:p>
          <w:p w:rsidR="00615369" w:rsidRDefault="00615369" w:rsidP="00A0549C">
            <w:pPr>
              <w:rPr>
                <w:color w:val="FF0000"/>
                <w:sz w:val="28"/>
                <w:lang w:val="de-DE"/>
              </w:rPr>
            </w:pPr>
            <w:r>
              <w:rPr>
                <w:color w:val="FF0000"/>
                <w:sz w:val="28"/>
                <w:lang w:val="de-DE"/>
              </w:rPr>
              <w:t xml:space="preserve">             </w:t>
            </w:r>
          </w:p>
          <w:p w:rsidR="00615369" w:rsidRDefault="00615369" w:rsidP="00A0549C">
            <w:pPr>
              <w:jc w:val="both"/>
              <w:rPr>
                <w:color w:val="FF0000"/>
                <w:lang w:val="de-DE"/>
              </w:rPr>
            </w:pPr>
          </w:p>
        </w:tc>
      </w:tr>
    </w:tbl>
    <w:p w:rsidR="00137B64" w:rsidRDefault="00137B64"/>
    <w:sectPr w:rsidR="00137B64" w:rsidSect="00326E9A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orte">
    <w:altName w:val="Freestyle Script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StarSymbol" w:hAnsi="StarSymbol"/>
      </w:rPr>
    </w:lvl>
  </w:abstractNum>
  <w:abstractNum w:abstractNumId="4">
    <w:nsid w:val="61AB1FB6"/>
    <w:multiLevelType w:val="hybridMultilevel"/>
    <w:tmpl w:val="8314F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34Y/vul7O0ePjXUb8q81a3bqlniKO+oIDrHCH7GzMeplsrOvJmQH/78CBofdcIDSsKUj2Dt2WawTVWbiriOGbA==" w:salt="QUOql4icji2Me0/lICzYXg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69"/>
    <w:rsid w:val="00080159"/>
    <w:rsid w:val="0008727E"/>
    <w:rsid w:val="000C0129"/>
    <w:rsid w:val="000F5E4D"/>
    <w:rsid w:val="00135C55"/>
    <w:rsid w:val="00137B64"/>
    <w:rsid w:val="00174D43"/>
    <w:rsid w:val="00184C07"/>
    <w:rsid w:val="001D76C3"/>
    <w:rsid w:val="001E7FB6"/>
    <w:rsid w:val="002A3BD9"/>
    <w:rsid w:val="002B6A6A"/>
    <w:rsid w:val="002C1DBA"/>
    <w:rsid w:val="002E36E9"/>
    <w:rsid w:val="002E4772"/>
    <w:rsid w:val="00301393"/>
    <w:rsid w:val="00326E9A"/>
    <w:rsid w:val="00345F8E"/>
    <w:rsid w:val="00372816"/>
    <w:rsid w:val="003A08A7"/>
    <w:rsid w:val="003E3A5B"/>
    <w:rsid w:val="00442752"/>
    <w:rsid w:val="00482E5B"/>
    <w:rsid w:val="004860CD"/>
    <w:rsid w:val="004F36C6"/>
    <w:rsid w:val="00506220"/>
    <w:rsid w:val="005121C0"/>
    <w:rsid w:val="005151E1"/>
    <w:rsid w:val="005572C3"/>
    <w:rsid w:val="00562ED8"/>
    <w:rsid w:val="005677E9"/>
    <w:rsid w:val="005A3783"/>
    <w:rsid w:val="005C3733"/>
    <w:rsid w:val="005E1C32"/>
    <w:rsid w:val="00615369"/>
    <w:rsid w:val="006B36A4"/>
    <w:rsid w:val="006F4796"/>
    <w:rsid w:val="00741EC7"/>
    <w:rsid w:val="0074599B"/>
    <w:rsid w:val="0076613C"/>
    <w:rsid w:val="007661A5"/>
    <w:rsid w:val="00773DC6"/>
    <w:rsid w:val="00794D8F"/>
    <w:rsid w:val="007C2296"/>
    <w:rsid w:val="00861069"/>
    <w:rsid w:val="00881B6A"/>
    <w:rsid w:val="008A4AEB"/>
    <w:rsid w:val="008E53DB"/>
    <w:rsid w:val="0091686B"/>
    <w:rsid w:val="00995042"/>
    <w:rsid w:val="009A2296"/>
    <w:rsid w:val="009B3A29"/>
    <w:rsid w:val="00A0549C"/>
    <w:rsid w:val="00A12F96"/>
    <w:rsid w:val="00A32183"/>
    <w:rsid w:val="00A404DD"/>
    <w:rsid w:val="00AC020D"/>
    <w:rsid w:val="00AE1497"/>
    <w:rsid w:val="00AF4300"/>
    <w:rsid w:val="00B21FF4"/>
    <w:rsid w:val="00B241D3"/>
    <w:rsid w:val="00B24F26"/>
    <w:rsid w:val="00B50492"/>
    <w:rsid w:val="00B70D2A"/>
    <w:rsid w:val="00BF1E9D"/>
    <w:rsid w:val="00BF200C"/>
    <w:rsid w:val="00C17AC6"/>
    <w:rsid w:val="00C52342"/>
    <w:rsid w:val="00C718B2"/>
    <w:rsid w:val="00CE25E0"/>
    <w:rsid w:val="00CF5C07"/>
    <w:rsid w:val="00CF650C"/>
    <w:rsid w:val="00D00098"/>
    <w:rsid w:val="00D34BE6"/>
    <w:rsid w:val="00D5502B"/>
    <w:rsid w:val="00DB7F5F"/>
    <w:rsid w:val="00DD1D31"/>
    <w:rsid w:val="00DE0A12"/>
    <w:rsid w:val="00DE261B"/>
    <w:rsid w:val="00E04A1F"/>
    <w:rsid w:val="00E24B87"/>
    <w:rsid w:val="00E363A7"/>
    <w:rsid w:val="00E53AFB"/>
    <w:rsid w:val="00ED0658"/>
    <w:rsid w:val="00F020E6"/>
    <w:rsid w:val="00F03134"/>
    <w:rsid w:val="00F50FA0"/>
    <w:rsid w:val="00F73F58"/>
    <w:rsid w:val="00FA05CA"/>
    <w:rsid w:val="00FA319A"/>
    <w:rsid w:val="00FD5903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CE6A4-476B-438B-9C56-7F7EBF5A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53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15369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15369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15369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15369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615369"/>
    <w:pPr>
      <w:keepNext/>
      <w:tabs>
        <w:tab w:val="num" w:pos="0"/>
      </w:tabs>
      <w:outlineLvl w:val="4"/>
    </w:pPr>
    <w:rPr>
      <w:b/>
      <w:sz w:val="22"/>
    </w:rPr>
  </w:style>
  <w:style w:type="paragraph" w:styleId="Nagwek6">
    <w:name w:val="heading 6"/>
    <w:basedOn w:val="Normalny"/>
    <w:next w:val="Normalny"/>
    <w:link w:val="Nagwek6Znak"/>
    <w:qFormat/>
    <w:rsid w:val="00615369"/>
    <w:pPr>
      <w:keepNext/>
      <w:tabs>
        <w:tab w:val="num" w:pos="0"/>
      </w:tabs>
      <w:jc w:val="center"/>
      <w:outlineLvl w:val="5"/>
    </w:pPr>
    <w:rPr>
      <w:rFonts w:ascii="Comic Sans MS" w:hAnsi="Comic Sans MS"/>
      <w:sz w:val="24"/>
    </w:rPr>
  </w:style>
  <w:style w:type="paragraph" w:styleId="Nagwek7">
    <w:name w:val="heading 7"/>
    <w:basedOn w:val="Normalny"/>
    <w:next w:val="Normalny"/>
    <w:link w:val="Nagwek7Znak"/>
    <w:qFormat/>
    <w:rsid w:val="00615369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15369"/>
    <w:pPr>
      <w:keepNext/>
      <w:tabs>
        <w:tab w:val="num" w:pos="0"/>
      </w:tabs>
      <w:jc w:val="center"/>
      <w:outlineLvl w:val="7"/>
    </w:pPr>
    <w:rPr>
      <w:rFonts w:ascii="Arial" w:hAnsi="Arial"/>
      <w:b/>
      <w:sz w:val="24"/>
    </w:rPr>
  </w:style>
  <w:style w:type="paragraph" w:styleId="Nagwek9">
    <w:name w:val="heading 9"/>
    <w:basedOn w:val="Normalny"/>
    <w:next w:val="Normalny"/>
    <w:link w:val="Nagwek9Znak"/>
    <w:qFormat/>
    <w:rsid w:val="00615369"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5369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61536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61536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61536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615369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615369"/>
    <w:rPr>
      <w:rFonts w:ascii="Comic Sans MS" w:eastAsia="Times New Roman" w:hAnsi="Comic Sans MS" w:cs="Times New Roman"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61536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15369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615369"/>
    <w:rPr>
      <w:rFonts w:ascii="Arial" w:eastAsia="Times New Roman" w:hAnsi="Arial" w:cs="Arial"/>
      <w:lang w:eastAsia="ar-SA"/>
    </w:rPr>
  </w:style>
  <w:style w:type="paragraph" w:styleId="Tekstpodstawowy">
    <w:name w:val="Body Text"/>
    <w:basedOn w:val="Normalny"/>
    <w:link w:val="TekstpodstawowyZnak"/>
    <w:semiHidden/>
    <w:rsid w:val="00615369"/>
    <w:pPr>
      <w:jc w:val="center"/>
    </w:pPr>
    <w:rPr>
      <w:rFonts w:ascii="Comic Sans MS" w:hAnsi="Comic Sans MS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15369"/>
    <w:rPr>
      <w:rFonts w:ascii="Comic Sans MS" w:eastAsia="Times New Roman" w:hAnsi="Comic Sans MS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615369"/>
    <w:rPr>
      <w:b/>
      <w:sz w:val="24"/>
    </w:rPr>
  </w:style>
  <w:style w:type="paragraph" w:styleId="Adreszwrotnynakopercie">
    <w:name w:val="envelope return"/>
    <w:basedOn w:val="Normalny"/>
    <w:semiHidden/>
    <w:rsid w:val="00615369"/>
  </w:style>
  <w:style w:type="paragraph" w:styleId="Akapitzlist">
    <w:name w:val="List Paragraph"/>
    <w:basedOn w:val="Normalny"/>
    <w:uiPriority w:val="34"/>
    <w:qFormat/>
    <w:rsid w:val="00A12F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4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492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135C5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5121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festiwalwesolenutki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89DF99B3BC4DC0BFAB33D88F224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F67D52-5F3F-4D8E-9DBE-A374B9BCBCCA}"/>
      </w:docPartPr>
      <w:docPartBody>
        <w:p w:rsidR="00383677" w:rsidRDefault="00D9002B" w:rsidP="00D9002B">
          <w:pPr>
            <w:pStyle w:val="8189DF99B3BC4DC0BFAB33D88F224EB34"/>
          </w:pPr>
          <w:r w:rsidRPr="00F020E6">
            <w:rPr>
              <w:rStyle w:val="Tekstzastpczy"/>
              <w:rFonts w:eastAsiaTheme="minorHAnsi"/>
            </w:rPr>
            <w:t>Kliknij tutaj, aby wprowadzić imię i nazwisko.</w:t>
          </w:r>
        </w:p>
      </w:docPartBody>
    </w:docPart>
    <w:docPart>
      <w:docPartPr>
        <w:name w:val="3B4772030A164FAFAB1F50B62582D3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EFFB78-108A-4270-BB89-27719FA3E39A}"/>
      </w:docPartPr>
      <w:docPartBody>
        <w:p w:rsidR="00383677" w:rsidRDefault="00D9002B" w:rsidP="00D9002B">
          <w:pPr>
            <w:pStyle w:val="3B4772030A164FAFAB1F50B62582D3532"/>
          </w:pPr>
          <w:r w:rsidRPr="009339DC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rok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876E9859EBA4E40A8BFA313A3E789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41DAF-9C50-4295-B55E-BFEC38E5B7A1}"/>
      </w:docPartPr>
      <w:docPartBody>
        <w:p w:rsidR="00383677" w:rsidRDefault="00D9002B" w:rsidP="00D9002B">
          <w:pPr>
            <w:pStyle w:val="9876E9859EBA4E40A8BFA313A3E789972"/>
          </w:pPr>
          <w:r w:rsidRPr="009339DC">
            <w:rPr>
              <w:rStyle w:val="Tekstzastpczy"/>
              <w:rFonts w:eastAsiaTheme="minorHAnsi"/>
            </w:rPr>
            <w:t xml:space="preserve">Wybierz </w:t>
          </w:r>
          <w:r>
            <w:rPr>
              <w:rStyle w:val="Tekstzastpczy"/>
              <w:rFonts w:eastAsiaTheme="minorHAnsi"/>
            </w:rPr>
            <w:t>grupę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6CC64F60311B4DCBB13DE0671B5C31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927F7-33A0-4AC9-A2F3-7EEDCD655B69}"/>
      </w:docPartPr>
      <w:docPartBody>
        <w:p w:rsidR="00383677" w:rsidRDefault="00D9002B" w:rsidP="00D9002B">
          <w:pPr>
            <w:pStyle w:val="6CC64F60311B4DCBB13DE0671B5C31BB2"/>
          </w:pPr>
          <w:r w:rsidRPr="009339DC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tytuł piosenki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9E4E2CDB09B5464A95633F5FA3BEC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D752A4-26E5-4DE4-BD00-E976FC1D6F70}"/>
      </w:docPartPr>
      <w:docPartBody>
        <w:p w:rsidR="00383677" w:rsidRDefault="00D9002B" w:rsidP="00D9002B">
          <w:pPr>
            <w:pStyle w:val="9E4E2CDB09B5464A95633F5FA3BECF072"/>
          </w:pPr>
          <w:r w:rsidRPr="009339DC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autora tekstu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00E4AE14BD04AB6B8D2BCD6CD2A84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0CB29D-10AA-4EEB-92C3-7A4C04FB602E}"/>
      </w:docPartPr>
      <w:docPartBody>
        <w:p w:rsidR="00383677" w:rsidRDefault="00D9002B" w:rsidP="00D9002B">
          <w:pPr>
            <w:pStyle w:val="E00E4AE14BD04AB6B8D2BCD6CD2A84972"/>
          </w:pPr>
          <w:r w:rsidRPr="009339DC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autora muzyki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6E36F1CBFFF4DC0AC987A6EF4DEC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33643C-9F82-4C94-9B84-33FB61CF5FC4}"/>
      </w:docPartPr>
      <w:docPartBody>
        <w:p w:rsidR="00383677" w:rsidRDefault="00D9002B" w:rsidP="00D9002B">
          <w:pPr>
            <w:pStyle w:val="B6E36F1CBFFF4DC0AC987A6EF4DEC63D2"/>
          </w:pPr>
          <w:r w:rsidRPr="009339DC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liczbę osób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F79D6EFE8A044E5E9831B04BB335D7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12EEC-EDF5-4DD4-8DA2-2105790062BE}"/>
      </w:docPartPr>
      <w:docPartBody>
        <w:p w:rsidR="00383677" w:rsidRDefault="00D9002B" w:rsidP="00D9002B">
          <w:pPr>
            <w:pStyle w:val="F79D6EFE8A044E5E9831B04BB335D74B2"/>
          </w:pPr>
          <w:r w:rsidRPr="009339DC">
            <w:rPr>
              <w:rStyle w:val="Tekstzastpczy"/>
              <w:rFonts w:eastAsiaTheme="minorHAnsi"/>
            </w:rPr>
            <w:t xml:space="preserve">Kliknij tutaj, aby wprowadzić </w:t>
          </w:r>
          <w:r>
            <w:rPr>
              <w:rStyle w:val="Tekstzastpczy"/>
              <w:rFonts w:eastAsiaTheme="minorHAnsi"/>
            </w:rPr>
            <w:t>nr telefonu</w:t>
          </w:r>
          <w:r w:rsidRPr="009339DC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2FF63A63B9D142E293226DE0C6F0E5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7E9DCA-02D7-4AB2-92D9-167C074850D5}"/>
      </w:docPartPr>
      <w:docPartBody>
        <w:p w:rsidR="00A90F6B" w:rsidRDefault="00D9002B" w:rsidP="00D9002B">
          <w:pPr>
            <w:pStyle w:val="2FF63A63B9D142E293226DE0C6F0E57A"/>
          </w:pPr>
          <w:r w:rsidRPr="009C1283">
            <w:rPr>
              <w:rStyle w:val="Tekstzastpczy"/>
              <w:rFonts w:eastAsiaTheme="minorHAnsi"/>
            </w:rPr>
            <w:t>Kli</w:t>
          </w:r>
          <w:r>
            <w:rPr>
              <w:rStyle w:val="Tekstzastpczy"/>
              <w:rFonts w:eastAsiaTheme="minorHAnsi"/>
            </w:rPr>
            <w:t>knij tutaj, aby wprowadzić adres</w:t>
          </w:r>
          <w:r w:rsidRPr="009C1283">
            <w:rPr>
              <w:rStyle w:val="Tekstzastpczy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orte">
    <w:altName w:val="Freestyle Script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14"/>
    <w:rsid w:val="00041364"/>
    <w:rsid w:val="00080371"/>
    <w:rsid w:val="000D3CC2"/>
    <w:rsid w:val="00383677"/>
    <w:rsid w:val="008D0D95"/>
    <w:rsid w:val="00985DAE"/>
    <w:rsid w:val="00A36028"/>
    <w:rsid w:val="00A90F6B"/>
    <w:rsid w:val="00B46714"/>
    <w:rsid w:val="00C428CB"/>
    <w:rsid w:val="00D3299F"/>
    <w:rsid w:val="00D9002B"/>
    <w:rsid w:val="00DF4167"/>
    <w:rsid w:val="00E1412A"/>
    <w:rsid w:val="00F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412A"/>
    <w:rPr>
      <w:color w:val="808080"/>
    </w:rPr>
  </w:style>
  <w:style w:type="paragraph" w:customStyle="1" w:styleId="8189DF99B3BC4DC0BFAB33D88F224EB3">
    <w:name w:val="8189DF99B3BC4DC0BFAB33D88F224EB3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3969DB0E58543E98C9C61984D37E8E5">
    <w:name w:val="E3969DB0E58543E98C9C61984D37E8E5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189DF99B3BC4DC0BFAB33D88F224EB31">
    <w:name w:val="8189DF99B3BC4DC0BFAB33D88F224EB31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189DF99B3BC4DC0BFAB33D88F224EB32">
    <w:name w:val="8189DF99B3BC4DC0BFAB33D88F224EB32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4772030A164FAFAB1F50B62582D353">
    <w:name w:val="3B4772030A164FAFAB1F50B62582D353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876E9859EBA4E40A8BFA313A3E78997">
    <w:name w:val="9876E9859EBA4E40A8BFA313A3E78997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CC64F60311B4DCBB13DE0671B5C31BB">
    <w:name w:val="6CC64F60311B4DCBB13DE0671B5C31BB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E4E2CDB09B5464A95633F5FA3BECF07">
    <w:name w:val="9E4E2CDB09B5464A95633F5FA3BECF07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00E4AE14BD04AB6B8D2BCD6CD2A8497">
    <w:name w:val="E00E4AE14BD04AB6B8D2BCD6CD2A8497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E36F1CBFFF4DC0AC987A6EF4DEC63D">
    <w:name w:val="B6E36F1CBFFF4DC0AC987A6EF4DEC63D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9D6EFE8A044E5E9831B04BB335D74B">
    <w:name w:val="F79D6EFE8A044E5E9831B04BB335D74B"/>
    <w:rsid w:val="00B467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189DF99B3BC4DC0BFAB33D88F224EB33">
    <w:name w:val="8189DF99B3BC4DC0BFAB33D88F224EB33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4772030A164FAFAB1F50B62582D3531">
    <w:name w:val="3B4772030A164FAFAB1F50B62582D353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876E9859EBA4E40A8BFA313A3E789971">
    <w:name w:val="9876E9859EBA4E40A8BFA313A3E78997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CC64F60311B4DCBB13DE0671B5C31BB1">
    <w:name w:val="6CC64F60311B4DCBB13DE0671B5C31BB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E4E2CDB09B5464A95633F5FA3BECF071">
    <w:name w:val="9E4E2CDB09B5464A95633F5FA3BECF07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00E4AE14BD04AB6B8D2BCD6CD2A84971">
    <w:name w:val="E00E4AE14BD04AB6B8D2BCD6CD2A8497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E36F1CBFFF4DC0AC987A6EF4DEC63D1">
    <w:name w:val="B6E36F1CBFFF4DC0AC987A6EF4DEC63D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9D6EFE8A044E5E9831B04BB335D74B1">
    <w:name w:val="F79D6EFE8A044E5E9831B04BB335D74B1"/>
    <w:rsid w:val="00F47A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189DF99B3BC4DC0BFAB33D88F224EB34">
    <w:name w:val="8189DF99B3BC4DC0BFAB33D88F224EB34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FF63A63B9D142E293226DE0C6F0E57A">
    <w:name w:val="2FF63A63B9D142E293226DE0C6F0E57A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B4772030A164FAFAB1F50B62582D3532">
    <w:name w:val="3B4772030A164FAFAB1F50B62582D353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876E9859EBA4E40A8BFA313A3E789972">
    <w:name w:val="9876E9859EBA4E40A8BFA313A3E78997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CC64F60311B4DCBB13DE0671B5C31BB2">
    <w:name w:val="6CC64F60311B4DCBB13DE0671B5C31BB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9E4E2CDB09B5464A95633F5FA3BECF072">
    <w:name w:val="9E4E2CDB09B5464A95633F5FA3BECF07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E00E4AE14BD04AB6B8D2BCD6CD2A84972">
    <w:name w:val="E00E4AE14BD04AB6B8D2BCD6CD2A8497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6E36F1CBFFF4DC0AC987A6EF4DEC63D2">
    <w:name w:val="B6E36F1CBFFF4DC0AC987A6EF4DEC63D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79D6EFE8A044E5E9831B04BB335D74B2">
    <w:name w:val="F79D6EFE8A044E5E9831B04BB335D74B2"/>
    <w:rsid w:val="00D90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749FDBF3C1B54558982A5BC7B5C3AA78">
    <w:name w:val="749FDBF3C1B54558982A5BC7B5C3AA78"/>
    <w:rsid w:val="00E1412A"/>
  </w:style>
  <w:style w:type="paragraph" w:customStyle="1" w:styleId="EF620C6AEA87434EA78CC31A9DBBD793">
    <w:name w:val="EF620C6AEA87434EA78CC31A9DBBD793"/>
    <w:rsid w:val="00E1412A"/>
  </w:style>
  <w:style w:type="paragraph" w:customStyle="1" w:styleId="256D864F57FE49C682968567CFBA2016">
    <w:name w:val="256D864F57FE49C682968567CFBA2016"/>
    <w:rsid w:val="00E1412A"/>
  </w:style>
  <w:style w:type="paragraph" w:customStyle="1" w:styleId="C07E8E649F914F22912CFC35E989882C">
    <w:name w:val="C07E8E649F914F22912CFC35E989882C"/>
    <w:rsid w:val="00E1412A"/>
  </w:style>
  <w:style w:type="paragraph" w:customStyle="1" w:styleId="9F656EE8B6EA4FD5ACB1E67E716D7992">
    <w:name w:val="9F656EE8B6EA4FD5ACB1E67E716D7992"/>
    <w:rsid w:val="00E1412A"/>
  </w:style>
  <w:style w:type="paragraph" w:customStyle="1" w:styleId="0298B3D4022944ECAAD841A2ADA8F550">
    <w:name w:val="0298B3D4022944ECAAD841A2ADA8F550"/>
    <w:rsid w:val="00E1412A"/>
  </w:style>
  <w:style w:type="paragraph" w:customStyle="1" w:styleId="F801790CC0AE4CD9BA9BBD0E6FAC7F71">
    <w:name w:val="F801790CC0AE4CD9BA9BBD0E6FAC7F71"/>
    <w:rsid w:val="00E1412A"/>
  </w:style>
  <w:style w:type="paragraph" w:customStyle="1" w:styleId="115977CDF4454FE1AF2C23770B30F5BF">
    <w:name w:val="115977CDF4454FE1AF2C23770B30F5BF"/>
    <w:rsid w:val="00E1412A"/>
  </w:style>
  <w:style w:type="paragraph" w:customStyle="1" w:styleId="F5EE4AB1B3EB4E2CA8A183998372A5EB">
    <w:name w:val="F5EE4AB1B3EB4E2CA8A183998372A5EB"/>
    <w:rsid w:val="00E141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FF543-0B55-4A82-85CE-2AFD35E0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532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Gminny Ośrodek Kultury Krzykosy</dc:creator>
  <cp:lastModifiedBy>GOK Krzykosy</cp:lastModifiedBy>
  <cp:revision>20</cp:revision>
  <cp:lastPrinted>2023-01-18T13:11:00Z</cp:lastPrinted>
  <dcterms:created xsi:type="dcterms:W3CDTF">2023-01-18T12:41:00Z</dcterms:created>
  <dcterms:modified xsi:type="dcterms:W3CDTF">2023-02-02T09:42:00Z</dcterms:modified>
  <cp:contentStatus/>
</cp:coreProperties>
</file>